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B7551" w:rsidRPr="00E07116" w14:paraId="798556A9" w14:textId="77777777">
        <w:tblPrEx>
          <w:tblCellMar>
            <w:top w:w="0" w:type="dxa"/>
            <w:bottom w:w="0" w:type="dxa"/>
          </w:tblCellMar>
        </w:tblPrEx>
        <w:tc>
          <w:tcPr>
            <w:tcW w:w="9160" w:type="dxa"/>
            <w:shd w:val="clear" w:color="auto" w:fill="E1E0D4"/>
          </w:tcPr>
          <w:p w14:paraId="3003C049" w14:textId="77777777" w:rsidR="005B7551" w:rsidRPr="00E07116" w:rsidRDefault="005B7551" w:rsidP="005B7551">
            <w:pPr>
              <w:pStyle w:val="En-tte"/>
              <w:tabs>
                <w:tab w:val="clear" w:pos="4320"/>
                <w:tab w:val="clear" w:pos="8640"/>
              </w:tabs>
              <w:rPr>
                <w:rFonts w:ascii="Times New Roman" w:hAnsi="Times New Roman"/>
                <w:sz w:val="28"/>
                <w:lang w:val="en-CA" w:bidi="ar-SA"/>
              </w:rPr>
            </w:pPr>
          </w:p>
          <w:p w14:paraId="1AF46FFD" w14:textId="77777777" w:rsidR="005B7551" w:rsidRPr="00E07116" w:rsidRDefault="005B7551">
            <w:pPr>
              <w:ind w:firstLine="0"/>
              <w:jc w:val="center"/>
              <w:rPr>
                <w:b/>
                <w:lang w:bidi="ar-SA"/>
              </w:rPr>
            </w:pPr>
          </w:p>
          <w:p w14:paraId="2E78EA9E" w14:textId="77777777" w:rsidR="005B7551" w:rsidRPr="00E07116" w:rsidRDefault="005B7551">
            <w:pPr>
              <w:ind w:firstLine="0"/>
              <w:jc w:val="center"/>
              <w:rPr>
                <w:b/>
                <w:lang w:bidi="ar-SA"/>
              </w:rPr>
            </w:pPr>
          </w:p>
          <w:p w14:paraId="6FCD8198" w14:textId="77777777" w:rsidR="005B7551" w:rsidRDefault="005B7551" w:rsidP="005B7551">
            <w:pPr>
              <w:ind w:firstLine="0"/>
              <w:jc w:val="center"/>
              <w:rPr>
                <w:b/>
                <w:sz w:val="20"/>
                <w:lang w:bidi="ar-SA"/>
              </w:rPr>
            </w:pPr>
          </w:p>
          <w:p w14:paraId="39F18806" w14:textId="77777777" w:rsidR="005B7551" w:rsidRDefault="005B7551" w:rsidP="005B7551">
            <w:pPr>
              <w:ind w:firstLine="0"/>
              <w:jc w:val="center"/>
              <w:rPr>
                <w:b/>
                <w:sz w:val="20"/>
                <w:lang w:bidi="ar-SA"/>
              </w:rPr>
            </w:pPr>
          </w:p>
          <w:p w14:paraId="01FC25ED" w14:textId="77777777" w:rsidR="005B7551" w:rsidRDefault="005B7551" w:rsidP="005B7551">
            <w:pPr>
              <w:ind w:firstLine="0"/>
              <w:jc w:val="center"/>
              <w:rPr>
                <w:b/>
                <w:sz w:val="36"/>
              </w:rPr>
            </w:pPr>
            <w:r>
              <w:rPr>
                <w:sz w:val="36"/>
              </w:rPr>
              <w:t>Gilbert TALBOT [1947-2021]</w:t>
            </w:r>
          </w:p>
          <w:p w14:paraId="41479D1C" w14:textId="77777777" w:rsidR="005B7551" w:rsidRPr="00BA6353" w:rsidRDefault="005B7551" w:rsidP="005B7551">
            <w:pPr>
              <w:ind w:firstLine="0"/>
              <w:jc w:val="center"/>
              <w:rPr>
                <w:sz w:val="20"/>
                <w:lang w:bidi="ar-SA"/>
              </w:rPr>
            </w:pPr>
            <w:r>
              <w:rPr>
                <w:sz w:val="20"/>
                <w:lang w:bidi="ar-SA"/>
              </w:rPr>
              <w:t>Docteur</w:t>
            </w:r>
            <w:r w:rsidRPr="00BA6353">
              <w:rPr>
                <w:sz w:val="20"/>
                <w:lang w:bidi="ar-SA"/>
              </w:rPr>
              <w:t xml:space="preserve"> en philosophie pour enfants de l'Université Iberoamericana de Mexico (1999)</w:t>
            </w:r>
            <w:r>
              <w:rPr>
                <w:sz w:val="20"/>
                <w:lang w:bidi="ar-SA"/>
              </w:rPr>
              <w:br/>
              <w:t>professeur de philosophie retraité du Cégep de Jonquière</w:t>
            </w:r>
          </w:p>
          <w:p w14:paraId="736314DC" w14:textId="702C2516" w:rsidR="005B7551" w:rsidRPr="00F3780C" w:rsidRDefault="005B7551" w:rsidP="005B7551">
            <w:pPr>
              <w:ind w:firstLine="0"/>
              <w:jc w:val="center"/>
              <w:rPr>
                <w:sz w:val="20"/>
                <w:lang w:bidi="ar-SA"/>
              </w:rPr>
            </w:pPr>
          </w:p>
          <w:p w14:paraId="3B243D06" w14:textId="77777777" w:rsidR="005B7551" w:rsidRPr="00AA0F60" w:rsidRDefault="005B7551" w:rsidP="005B7551">
            <w:pPr>
              <w:pStyle w:val="Corpsdetexte"/>
              <w:widowControl w:val="0"/>
              <w:spacing w:before="0" w:after="0"/>
              <w:rPr>
                <w:sz w:val="44"/>
                <w:lang w:bidi="ar-SA"/>
              </w:rPr>
            </w:pPr>
            <w:r w:rsidRPr="00AA0F60">
              <w:rPr>
                <w:sz w:val="44"/>
                <w:lang w:bidi="ar-SA"/>
              </w:rPr>
              <w:t>(</w:t>
            </w:r>
            <w:r>
              <w:rPr>
                <w:sz w:val="44"/>
                <w:lang w:bidi="ar-SA"/>
              </w:rPr>
              <w:t>1999</w:t>
            </w:r>
            <w:r w:rsidRPr="00AA0F60">
              <w:rPr>
                <w:sz w:val="44"/>
                <w:lang w:bidi="ar-SA"/>
              </w:rPr>
              <w:t>)</w:t>
            </w:r>
          </w:p>
          <w:p w14:paraId="7845E7D1" w14:textId="77777777" w:rsidR="005B7551" w:rsidRDefault="005B7551" w:rsidP="005B7551">
            <w:pPr>
              <w:pStyle w:val="Corpsdetexte"/>
              <w:widowControl w:val="0"/>
              <w:spacing w:before="0" w:after="0"/>
              <w:rPr>
                <w:color w:val="FF0000"/>
                <w:sz w:val="24"/>
                <w:lang w:bidi="ar-SA"/>
              </w:rPr>
            </w:pPr>
          </w:p>
          <w:p w14:paraId="2CDB388F" w14:textId="77777777" w:rsidR="005B7551" w:rsidRDefault="005B7551" w:rsidP="005B7551">
            <w:pPr>
              <w:pStyle w:val="Corpsdetexte"/>
              <w:widowControl w:val="0"/>
              <w:spacing w:before="0" w:after="0"/>
              <w:rPr>
                <w:color w:val="FF0000"/>
                <w:sz w:val="24"/>
                <w:lang w:bidi="ar-SA"/>
              </w:rPr>
            </w:pPr>
          </w:p>
          <w:p w14:paraId="711594B2" w14:textId="77777777" w:rsidR="005B7551" w:rsidRDefault="005B7551" w:rsidP="005B7551">
            <w:pPr>
              <w:pStyle w:val="Corpsdetexte"/>
              <w:widowControl w:val="0"/>
              <w:spacing w:before="0" w:after="0"/>
              <w:rPr>
                <w:color w:val="FF0000"/>
                <w:sz w:val="24"/>
                <w:lang w:bidi="ar-SA"/>
              </w:rPr>
            </w:pPr>
          </w:p>
          <w:p w14:paraId="63F66D31" w14:textId="77777777" w:rsidR="005B7551" w:rsidRPr="00BA6353" w:rsidRDefault="005B7551" w:rsidP="005B7551">
            <w:pPr>
              <w:pStyle w:val="Titlest"/>
            </w:pPr>
            <w:r>
              <w:t>Phil et Sophie</w:t>
            </w:r>
          </w:p>
          <w:p w14:paraId="7FC7ECCE" w14:textId="77777777" w:rsidR="005B7551" w:rsidRPr="006367BE" w:rsidRDefault="005B7551" w:rsidP="005B7551">
            <w:pPr>
              <w:widowControl w:val="0"/>
              <w:ind w:firstLine="0"/>
              <w:jc w:val="center"/>
              <w:rPr>
                <w:i/>
                <w:sz w:val="64"/>
                <w:lang w:bidi="ar-SA"/>
              </w:rPr>
            </w:pPr>
            <w:r w:rsidRPr="006367BE">
              <w:rPr>
                <w:i/>
                <w:sz w:val="64"/>
                <w:lang w:bidi="ar-SA"/>
              </w:rPr>
              <w:t>Ou De l’être humain</w:t>
            </w:r>
          </w:p>
          <w:p w14:paraId="33D48C47" w14:textId="77777777" w:rsidR="005B7551" w:rsidRDefault="005B7551" w:rsidP="005B7551">
            <w:pPr>
              <w:widowControl w:val="0"/>
              <w:ind w:firstLine="0"/>
              <w:jc w:val="center"/>
              <w:rPr>
                <w:lang w:bidi="ar-SA"/>
              </w:rPr>
            </w:pPr>
          </w:p>
          <w:p w14:paraId="7C1659EE" w14:textId="77777777" w:rsidR="005B7551" w:rsidRDefault="005B7551" w:rsidP="005B7551">
            <w:pPr>
              <w:widowControl w:val="0"/>
              <w:ind w:firstLine="0"/>
              <w:jc w:val="center"/>
              <w:rPr>
                <w:sz w:val="20"/>
                <w:lang w:bidi="ar-SA"/>
              </w:rPr>
            </w:pPr>
          </w:p>
          <w:p w14:paraId="0084ED03" w14:textId="77777777" w:rsidR="005B7551" w:rsidRDefault="005B7551" w:rsidP="005B7551">
            <w:pPr>
              <w:widowControl w:val="0"/>
              <w:ind w:firstLine="0"/>
              <w:jc w:val="center"/>
              <w:rPr>
                <w:sz w:val="20"/>
                <w:lang w:bidi="ar-SA"/>
              </w:rPr>
            </w:pPr>
          </w:p>
          <w:p w14:paraId="06852EC9" w14:textId="77777777" w:rsidR="005B7551" w:rsidRPr="00384B20" w:rsidRDefault="005B7551">
            <w:pPr>
              <w:widowControl w:val="0"/>
              <w:ind w:firstLine="0"/>
              <w:jc w:val="center"/>
              <w:rPr>
                <w:sz w:val="20"/>
                <w:lang w:bidi="ar-SA"/>
              </w:rPr>
            </w:pPr>
          </w:p>
          <w:p w14:paraId="3E608C51" w14:textId="77777777" w:rsidR="005B7551" w:rsidRPr="00384B20" w:rsidRDefault="005B755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8F3E6B6" w14:textId="77777777" w:rsidR="005B7551" w:rsidRPr="00E07116" w:rsidRDefault="005B7551">
            <w:pPr>
              <w:widowControl w:val="0"/>
              <w:ind w:firstLine="0"/>
              <w:jc w:val="both"/>
              <w:rPr>
                <w:lang w:bidi="ar-SA"/>
              </w:rPr>
            </w:pPr>
          </w:p>
          <w:p w14:paraId="5FE6A231" w14:textId="77777777" w:rsidR="005B7551" w:rsidRPr="00E07116" w:rsidRDefault="005B7551">
            <w:pPr>
              <w:widowControl w:val="0"/>
              <w:ind w:firstLine="0"/>
              <w:jc w:val="both"/>
              <w:rPr>
                <w:lang w:bidi="ar-SA"/>
              </w:rPr>
            </w:pPr>
          </w:p>
          <w:p w14:paraId="2DE915FB" w14:textId="77777777" w:rsidR="005B7551" w:rsidRDefault="005B7551">
            <w:pPr>
              <w:widowControl w:val="0"/>
              <w:ind w:firstLine="0"/>
              <w:jc w:val="both"/>
              <w:rPr>
                <w:lang w:bidi="ar-SA"/>
              </w:rPr>
            </w:pPr>
          </w:p>
          <w:p w14:paraId="61FD1267" w14:textId="77777777" w:rsidR="005B7551" w:rsidRDefault="005B7551">
            <w:pPr>
              <w:widowControl w:val="0"/>
              <w:ind w:firstLine="0"/>
              <w:jc w:val="both"/>
              <w:rPr>
                <w:lang w:bidi="ar-SA"/>
              </w:rPr>
            </w:pPr>
          </w:p>
          <w:p w14:paraId="44B7D98D" w14:textId="77777777" w:rsidR="005B7551" w:rsidRDefault="005B7551">
            <w:pPr>
              <w:widowControl w:val="0"/>
              <w:ind w:firstLine="0"/>
              <w:jc w:val="both"/>
              <w:rPr>
                <w:lang w:bidi="ar-SA"/>
              </w:rPr>
            </w:pPr>
          </w:p>
          <w:p w14:paraId="5C21D1C9" w14:textId="77777777" w:rsidR="005B7551" w:rsidRDefault="005B7551">
            <w:pPr>
              <w:widowControl w:val="0"/>
              <w:ind w:firstLine="0"/>
              <w:jc w:val="both"/>
              <w:rPr>
                <w:lang w:bidi="ar-SA"/>
              </w:rPr>
            </w:pPr>
          </w:p>
          <w:p w14:paraId="1879E483" w14:textId="77777777" w:rsidR="005B7551" w:rsidRPr="00E07116" w:rsidRDefault="005B7551">
            <w:pPr>
              <w:widowControl w:val="0"/>
              <w:ind w:firstLine="0"/>
              <w:jc w:val="both"/>
              <w:rPr>
                <w:lang w:bidi="ar-SA"/>
              </w:rPr>
            </w:pPr>
          </w:p>
          <w:p w14:paraId="17403CED" w14:textId="77777777" w:rsidR="005B7551" w:rsidRDefault="005B7551">
            <w:pPr>
              <w:widowControl w:val="0"/>
              <w:ind w:firstLine="0"/>
              <w:jc w:val="both"/>
              <w:rPr>
                <w:lang w:bidi="ar-SA"/>
              </w:rPr>
            </w:pPr>
          </w:p>
          <w:p w14:paraId="166E0094" w14:textId="77777777" w:rsidR="005B7551" w:rsidRPr="00E07116" w:rsidRDefault="005B7551">
            <w:pPr>
              <w:widowControl w:val="0"/>
              <w:ind w:firstLine="0"/>
              <w:jc w:val="both"/>
              <w:rPr>
                <w:lang w:bidi="ar-SA"/>
              </w:rPr>
            </w:pPr>
          </w:p>
          <w:p w14:paraId="1518F540" w14:textId="77777777" w:rsidR="005B7551" w:rsidRPr="00E07116" w:rsidRDefault="005B7551">
            <w:pPr>
              <w:ind w:firstLine="0"/>
              <w:jc w:val="both"/>
              <w:rPr>
                <w:lang w:bidi="ar-SA"/>
              </w:rPr>
            </w:pPr>
          </w:p>
        </w:tc>
      </w:tr>
    </w:tbl>
    <w:p w14:paraId="0B5A9D5D" w14:textId="77777777" w:rsidR="005B7551" w:rsidRDefault="005B7551" w:rsidP="005B7551">
      <w:pPr>
        <w:ind w:firstLine="0"/>
        <w:jc w:val="both"/>
      </w:pPr>
      <w:r w:rsidRPr="00E07116">
        <w:br w:type="page"/>
      </w:r>
    </w:p>
    <w:p w14:paraId="2E53B7F3" w14:textId="77777777" w:rsidR="005B7551" w:rsidRDefault="005B7551" w:rsidP="005B7551">
      <w:pPr>
        <w:ind w:firstLine="0"/>
        <w:jc w:val="both"/>
      </w:pPr>
    </w:p>
    <w:p w14:paraId="5CC4C3D6" w14:textId="77777777" w:rsidR="005B7551" w:rsidRDefault="005B7551" w:rsidP="005B7551">
      <w:pPr>
        <w:ind w:firstLine="0"/>
        <w:jc w:val="both"/>
      </w:pPr>
    </w:p>
    <w:p w14:paraId="0399CB6D" w14:textId="77777777" w:rsidR="005B7551" w:rsidRDefault="005B7551" w:rsidP="005B7551">
      <w:pPr>
        <w:ind w:firstLine="0"/>
        <w:jc w:val="both"/>
      </w:pPr>
    </w:p>
    <w:p w14:paraId="3E1DD08A" w14:textId="77777777" w:rsidR="005B7551" w:rsidRDefault="00C1549C" w:rsidP="005B7551">
      <w:pPr>
        <w:ind w:firstLine="0"/>
        <w:jc w:val="right"/>
      </w:pPr>
      <w:r>
        <w:rPr>
          <w:noProof/>
        </w:rPr>
        <w:drawing>
          <wp:inline distT="0" distB="0" distL="0" distR="0" wp14:anchorId="1C9003FA" wp14:editId="5BF53E39">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8D623F7" w14:textId="77777777" w:rsidR="005B7551" w:rsidRDefault="005B7551" w:rsidP="005B7551">
      <w:pPr>
        <w:ind w:firstLine="0"/>
        <w:jc w:val="right"/>
      </w:pPr>
      <w:hyperlink r:id="rId9" w:history="1">
        <w:r w:rsidRPr="00302466">
          <w:rPr>
            <w:rStyle w:val="Hyperlien"/>
          </w:rPr>
          <w:t>http://classiques.uqac.ca/</w:t>
        </w:r>
      </w:hyperlink>
      <w:r>
        <w:t xml:space="preserve"> </w:t>
      </w:r>
    </w:p>
    <w:p w14:paraId="6A2E686F" w14:textId="77777777" w:rsidR="005B7551" w:rsidRDefault="005B7551" w:rsidP="005B7551">
      <w:pPr>
        <w:ind w:firstLine="0"/>
        <w:jc w:val="both"/>
      </w:pPr>
    </w:p>
    <w:p w14:paraId="116962E3" w14:textId="77777777" w:rsidR="005B7551" w:rsidRDefault="005B7551" w:rsidP="005B755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3035BE9" w14:textId="77777777" w:rsidR="005B7551" w:rsidRDefault="005B7551" w:rsidP="005B7551">
      <w:pPr>
        <w:ind w:firstLine="0"/>
        <w:jc w:val="both"/>
      </w:pPr>
    </w:p>
    <w:p w14:paraId="02E9AB07" w14:textId="77777777" w:rsidR="005B7551" w:rsidRDefault="005B7551" w:rsidP="005B7551">
      <w:pPr>
        <w:ind w:firstLine="0"/>
        <w:jc w:val="both"/>
      </w:pPr>
    </w:p>
    <w:p w14:paraId="5952D38E" w14:textId="77777777" w:rsidR="005B7551" w:rsidRDefault="00C1549C" w:rsidP="005B7551">
      <w:pPr>
        <w:ind w:firstLine="0"/>
        <w:jc w:val="both"/>
      </w:pPr>
      <w:r>
        <w:rPr>
          <w:noProof/>
        </w:rPr>
        <w:drawing>
          <wp:inline distT="0" distB="0" distL="0" distR="0" wp14:anchorId="6A60F795" wp14:editId="2506F80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598AC847" w14:textId="77777777" w:rsidR="005B7551" w:rsidRDefault="005B7551" w:rsidP="005B7551">
      <w:pPr>
        <w:ind w:firstLine="0"/>
        <w:jc w:val="both"/>
      </w:pPr>
      <w:hyperlink r:id="rId11" w:history="1">
        <w:r w:rsidRPr="00302466">
          <w:rPr>
            <w:rStyle w:val="Hyperlien"/>
          </w:rPr>
          <w:t>http://bibliotheque.uqac.ca/</w:t>
        </w:r>
      </w:hyperlink>
      <w:r>
        <w:t xml:space="preserve"> </w:t>
      </w:r>
    </w:p>
    <w:p w14:paraId="3C322688" w14:textId="77777777" w:rsidR="005B7551" w:rsidRDefault="005B7551" w:rsidP="005B7551">
      <w:pPr>
        <w:ind w:firstLine="0"/>
        <w:jc w:val="both"/>
      </w:pPr>
    </w:p>
    <w:p w14:paraId="6AFD07F8" w14:textId="77777777" w:rsidR="005B7551" w:rsidRDefault="005B7551" w:rsidP="005B7551">
      <w:pPr>
        <w:ind w:firstLine="0"/>
        <w:jc w:val="both"/>
      </w:pPr>
    </w:p>
    <w:p w14:paraId="0827A9C3" w14:textId="77777777" w:rsidR="005B7551" w:rsidRDefault="005B7551" w:rsidP="005B755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4A84A45" w14:textId="77777777" w:rsidR="005B7551" w:rsidRPr="00E07116" w:rsidRDefault="005B7551" w:rsidP="005B7551">
      <w:pPr>
        <w:widowControl w:val="0"/>
        <w:autoSpaceDE w:val="0"/>
        <w:autoSpaceDN w:val="0"/>
        <w:adjustRightInd w:val="0"/>
        <w:rPr>
          <w:szCs w:val="32"/>
        </w:rPr>
      </w:pPr>
      <w:r w:rsidRPr="00E07116">
        <w:br w:type="page"/>
      </w:r>
    </w:p>
    <w:p w14:paraId="77362E40" w14:textId="77777777" w:rsidR="005B7551" w:rsidRPr="005B6592" w:rsidRDefault="005B755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49950BF" w14:textId="77777777" w:rsidR="005B7551" w:rsidRPr="00E07116" w:rsidRDefault="005B7551">
      <w:pPr>
        <w:widowControl w:val="0"/>
        <w:autoSpaceDE w:val="0"/>
        <w:autoSpaceDN w:val="0"/>
        <w:adjustRightInd w:val="0"/>
        <w:rPr>
          <w:szCs w:val="32"/>
        </w:rPr>
      </w:pPr>
    </w:p>
    <w:p w14:paraId="38BBA733" w14:textId="77777777" w:rsidR="005B7551" w:rsidRPr="00E07116" w:rsidRDefault="005B7551">
      <w:pPr>
        <w:widowControl w:val="0"/>
        <w:autoSpaceDE w:val="0"/>
        <w:autoSpaceDN w:val="0"/>
        <w:adjustRightInd w:val="0"/>
        <w:jc w:val="both"/>
        <w:rPr>
          <w:color w:val="1C1C1C"/>
          <w:szCs w:val="26"/>
        </w:rPr>
      </w:pPr>
    </w:p>
    <w:p w14:paraId="120A1417" w14:textId="77777777" w:rsidR="005B7551" w:rsidRPr="00E07116" w:rsidRDefault="005B7551">
      <w:pPr>
        <w:widowControl w:val="0"/>
        <w:autoSpaceDE w:val="0"/>
        <w:autoSpaceDN w:val="0"/>
        <w:adjustRightInd w:val="0"/>
        <w:jc w:val="both"/>
        <w:rPr>
          <w:color w:val="1C1C1C"/>
          <w:szCs w:val="26"/>
        </w:rPr>
      </w:pPr>
    </w:p>
    <w:p w14:paraId="27B1718D" w14:textId="77777777" w:rsidR="005B7551" w:rsidRPr="00E07116" w:rsidRDefault="005B755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D5DF4BB" w14:textId="77777777" w:rsidR="005B7551" w:rsidRPr="00E07116" w:rsidRDefault="005B7551">
      <w:pPr>
        <w:widowControl w:val="0"/>
        <w:autoSpaceDE w:val="0"/>
        <w:autoSpaceDN w:val="0"/>
        <w:adjustRightInd w:val="0"/>
        <w:jc w:val="both"/>
        <w:rPr>
          <w:color w:val="1C1C1C"/>
          <w:szCs w:val="26"/>
        </w:rPr>
      </w:pPr>
    </w:p>
    <w:p w14:paraId="788280D9" w14:textId="77777777" w:rsidR="005B7551" w:rsidRPr="00E07116" w:rsidRDefault="005B7551" w:rsidP="005B755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195F9A5" w14:textId="77777777" w:rsidR="005B7551" w:rsidRPr="00E07116" w:rsidRDefault="005B7551" w:rsidP="005B7551">
      <w:pPr>
        <w:widowControl w:val="0"/>
        <w:autoSpaceDE w:val="0"/>
        <w:autoSpaceDN w:val="0"/>
        <w:adjustRightInd w:val="0"/>
        <w:jc w:val="both"/>
        <w:rPr>
          <w:color w:val="1C1C1C"/>
          <w:szCs w:val="26"/>
        </w:rPr>
      </w:pPr>
    </w:p>
    <w:p w14:paraId="31970FAD" w14:textId="77777777" w:rsidR="005B7551" w:rsidRPr="00E07116" w:rsidRDefault="005B7551" w:rsidP="005B755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B41266F" w14:textId="77777777" w:rsidR="005B7551" w:rsidRPr="00E07116" w:rsidRDefault="005B7551" w:rsidP="005B755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D6C27D8" w14:textId="77777777" w:rsidR="005B7551" w:rsidRPr="00E07116" w:rsidRDefault="005B7551" w:rsidP="005B7551">
      <w:pPr>
        <w:widowControl w:val="0"/>
        <w:autoSpaceDE w:val="0"/>
        <w:autoSpaceDN w:val="0"/>
        <w:adjustRightInd w:val="0"/>
        <w:jc w:val="both"/>
        <w:rPr>
          <w:color w:val="1C1C1C"/>
          <w:szCs w:val="26"/>
        </w:rPr>
      </w:pPr>
    </w:p>
    <w:p w14:paraId="19417A2A" w14:textId="77777777" w:rsidR="005B7551" w:rsidRPr="00E07116" w:rsidRDefault="005B7551">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FF857EC" w14:textId="77777777" w:rsidR="005B7551" w:rsidRPr="00E07116" w:rsidRDefault="005B7551">
      <w:pPr>
        <w:widowControl w:val="0"/>
        <w:autoSpaceDE w:val="0"/>
        <w:autoSpaceDN w:val="0"/>
        <w:adjustRightInd w:val="0"/>
        <w:jc w:val="both"/>
        <w:rPr>
          <w:color w:val="1C1C1C"/>
          <w:szCs w:val="26"/>
        </w:rPr>
      </w:pPr>
    </w:p>
    <w:p w14:paraId="7552018D" w14:textId="77777777" w:rsidR="005B7551" w:rsidRPr="00E07116" w:rsidRDefault="005B755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6127222" w14:textId="77777777" w:rsidR="005B7551" w:rsidRPr="00E07116" w:rsidRDefault="005B7551">
      <w:pPr>
        <w:rPr>
          <w:b/>
          <w:color w:val="1C1C1C"/>
          <w:szCs w:val="26"/>
        </w:rPr>
      </w:pPr>
    </w:p>
    <w:p w14:paraId="6CB1828D" w14:textId="77777777" w:rsidR="005B7551" w:rsidRPr="00E07116" w:rsidRDefault="005B755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0EA5341" w14:textId="77777777" w:rsidR="005B7551" w:rsidRPr="00E07116" w:rsidRDefault="005B7551">
      <w:pPr>
        <w:rPr>
          <w:b/>
          <w:color w:val="1C1C1C"/>
          <w:szCs w:val="26"/>
        </w:rPr>
      </w:pPr>
    </w:p>
    <w:p w14:paraId="6888E484" w14:textId="77777777" w:rsidR="005B7551" w:rsidRPr="00E07116" w:rsidRDefault="005B7551">
      <w:pPr>
        <w:rPr>
          <w:color w:val="1C1C1C"/>
          <w:szCs w:val="26"/>
        </w:rPr>
      </w:pPr>
      <w:r w:rsidRPr="00E07116">
        <w:rPr>
          <w:color w:val="1C1C1C"/>
          <w:szCs w:val="26"/>
        </w:rPr>
        <w:t>Jean-Marie Tremblay, sociologue</w:t>
      </w:r>
    </w:p>
    <w:p w14:paraId="66B37830" w14:textId="77777777" w:rsidR="005B7551" w:rsidRPr="00E07116" w:rsidRDefault="005B7551">
      <w:pPr>
        <w:rPr>
          <w:color w:val="1C1C1C"/>
          <w:szCs w:val="26"/>
        </w:rPr>
      </w:pPr>
      <w:r w:rsidRPr="00E07116">
        <w:rPr>
          <w:color w:val="1C1C1C"/>
          <w:szCs w:val="26"/>
        </w:rPr>
        <w:t>Fondateur et Président-directeur général,</w:t>
      </w:r>
    </w:p>
    <w:p w14:paraId="0E16BA48" w14:textId="77777777" w:rsidR="005B7551" w:rsidRPr="00E07116" w:rsidRDefault="005B7551">
      <w:pPr>
        <w:rPr>
          <w:color w:val="000080"/>
        </w:rPr>
      </w:pPr>
      <w:r w:rsidRPr="00E07116">
        <w:rPr>
          <w:color w:val="000080"/>
          <w:szCs w:val="26"/>
        </w:rPr>
        <w:t>LES CLASSIQUES DES SCIENCES SOCIALES.</w:t>
      </w:r>
    </w:p>
    <w:p w14:paraId="18F524C4" w14:textId="77777777" w:rsidR="005B7551" w:rsidRPr="00CF4C8E" w:rsidRDefault="005B7551" w:rsidP="005B755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F90270F" w14:textId="77777777" w:rsidR="005B7551" w:rsidRPr="00CF4C8E" w:rsidRDefault="005B7551" w:rsidP="005B755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837123D" w14:textId="77777777" w:rsidR="005B7551" w:rsidRPr="00CF4C8E" w:rsidRDefault="005B7551" w:rsidP="005B755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3C372F1" w14:textId="77777777" w:rsidR="005B7551" w:rsidRPr="00CF4C8E" w:rsidRDefault="005B7551" w:rsidP="005B7551">
      <w:pPr>
        <w:ind w:left="20" w:hanging="20"/>
        <w:jc w:val="both"/>
        <w:rPr>
          <w:sz w:val="24"/>
        </w:rPr>
      </w:pPr>
      <w:r w:rsidRPr="00CF4C8E">
        <w:rPr>
          <w:sz w:val="24"/>
        </w:rPr>
        <w:t>à partir du texte de :</w:t>
      </w:r>
    </w:p>
    <w:p w14:paraId="5C1D7E03" w14:textId="77777777" w:rsidR="005B7551" w:rsidRPr="00384B20" w:rsidRDefault="005B7551" w:rsidP="005B7551">
      <w:pPr>
        <w:ind w:firstLine="0"/>
        <w:jc w:val="both"/>
        <w:rPr>
          <w:sz w:val="24"/>
        </w:rPr>
      </w:pPr>
    </w:p>
    <w:p w14:paraId="72781998" w14:textId="77777777" w:rsidR="005B7551" w:rsidRPr="00E07116" w:rsidRDefault="005B7551" w:rsidP="005B7551">
      <w:pPr>
        <w:ind w:left="20" w:firstLine="340"/>
        <w:jc w:val="both"/>
      </w:pPr>
      <w:r>
        <w:t>Gilbert TALBOT</w:t>
      </w:r>
    </w:p>
    <w:p w14:paraId="047ADAA0" w14:textId="77777777" w:rsidR="005B7551" w:rsidRPr="00E07116" w:rsidRDefault="005B7551" w:rsidP="005B7551">
      <w:pPr>
        <w:ind w:left="20" w:firstLine="340"/>
        <w:jc w:val="both"/>
      </w:pPr>
    </w:p>
    <w:p w14:paraId="7821F015" w14:textId="77777777" w:rsidR="005B7551" w:rsidRPr="00E07116" w:rsidRDefault="005B7551" w:rsidP="005B7551">
      <w:pPr>
        <w:jc w:val="both"/>
      </w:pPr>
      <w:r>
        <w:rPr>
          <w:b/>
          <w:color w:val="000080"/>
        </w:rPr>
        <w:t>Phil et Sophie ou De l’être humain.</w:t>
      </w:r>
    </w:p>
    <w:p w14:paraId="49044C2A" w14:textId="77777777" w:rsidR="005B7551" w:rsidRPr="00E07116" w:rsidRDefault="005B7551" w:rsidP="005B7551">
      <w:pPr>
        <w:jc w:val="both"/>
      </w:pPr>
    </w:p>
    <w:p w14:paraId="44EACEE2" w14:textId="77777777" w:rsidR="005B7551" w:rsidRPr="00384B20" w:rsidRDefault="005B7551" w:rsidP="005B7551">
      <w:pPr>
        <w:jc w:val="both"/>
        <w:rPr>
          <w:sz w:val="24"/>
        </w:rPr>
      </w:pPr>
      <w:r>
        <w:rPr>
          <w:sz w:val="24"/>
        </w:rPr>
        <w:t>Québec : Le Loup de Gouttière, Éditeur, 1999, 86 pp.</w:t>
      </w:r>
    </w:p>
    <w:p w14:paraId="7F0F95F4" w14:textId="77777777" w:rsidR="005B7551" w:rsidRPr="00384B20" w:rsidRDefault="005B7551" w:rsidP="005B7551">
      <w:pPr>
        <w:jc w:val="both"/>
        <w:rPr>
          <w:sz w:val="24"/>
        </w:rPr>
      </w:pPr>
    </w:p>
    <w:p w14:paraId="13F8BA63" w14:textId="77777777" w:rsidR="005B7551" w:rsidRPr="00384B20" w:rsidRDefault="005B7551" w:rsidP="005B7551">
      <w:pPr>
        <w:jc w:val="both"/>
        <w:rPr>
          <w:sz w:val="24"/>
        </w:rPr>
      </w:pPr>
    </w:p>
    <w:p w14:paraId="48132E79" w14:textId="77777777" w:rsidR="005B7551" w:rsidRPr="00384B20" w:rsidRDefault="005B7551" w:rsidP="005B7551">
      <w:pPr>
        <w:ind w:left="20"/>
        <w:jc w:val="both"/>
        <w:rPr>
          <w:sz w:val="24"/>
        </w:rPr>
      </w:pPr>
      <w:r w:rsidRPr="00384B20">
        <w:rPr>
          <w:sz w:val="24"/>
        </w:rPr>
        <w:t>L’auteur</w:t>
      </w:r>
      <w:r>
        <w:rPr>
          <w:sz w:val="24"/>
        </w:rPr>
        <w:t>e nous a accordé</w:t>
      </w:r>
      <w:r w:rsidRPr="00384B20">
        <w:rPr>
          <w:sz w:val="24"/>
        </w:rPr>
        <w:t xml:space="preserve">, le </w:t>
      </w:r>
      <w:r>
        <w:rPr>
          <w:sz w:val="24"/>
        </w:rPr>
        <w:t>3 juillet 2018,</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accès à tous toutes ses publications </w:t>
      </w:r>
      <w:r w:rsidRPr="00384B20">
        <w:rPr>
          <w:sz w:val="24"/>
        </w:rPr>
        <w:t>dans Les Classiques des sciences soci</w:t>
      </w:r>
      <w:r w:rsidRPr="00384B20">
        <w:rPr>
          <w:sz w:val="24"/>
        </w:rPr>
        <w:t>a</w:t>
      </w:r>
      <w:r w:rsidRPr="00384B20">
        <w:rPr>
          <w:sz w:val="24"/>
        </w:rPr>
        <w:t>les.</w:t>
      </w:r>
    </w:p>
    <w:p w14:paraId="22EAAEE0" w14:textId="77777777" w:rsidR="005B7551" w:rsidRPr="00384B20" w:rsidRDefault="005B7551" w:rsidP="005B7551">
      <w:pPr>
        <w:jc w:val="both"/>
        <w:rPr>
          <w:sz w:val="24"/>
        </w:rPr>
      </w:pPr>
    </w:p>
    <w:p w14:paraId="204395D4" w14:textId="77777777" w:rsidR="005B7551" w:rsidRPr="00384B20" w:rsidRDefault="00C1549C" w:rsidP="005B7551">
      <w:pPr>
        <w:tabs>
          <w:tab w:val="left" w:pos="3150"/>
        </w:tabs>
        <w:ind w:firstLine="0"/>
        <w:rPr>
          <w:sz w:val="24"/>
        </w:rPr>
      </w:pPr>
      <w:r w:rsidRPr="00384B20">
        <w:rPr>
          <w:noProof/>
          <w:sz w:val="24"/>
        </w:rPr>
        <w:drawing>
          <wp:inline distT="0" distB="0" distL="0" distR="0" wp14:anchorId="176609C6" wp14:editId="4091B39E">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B7551">
        <w:rPr>
          <w:sz w:val="24"/>
        </w:rPr>
        <w:t xml:space="preserve"> Courriel</w:t>
      </w:r>
      <w:r w:rsidR="005B7551" w:rsidRPr="00384B20">
        <w:rPr>
          <w:sz w:val="24"/>
        </w:rPr>
        <w:t xml:space="preserve"> : </w:t>
      </w:r>
      <w:r w:rsidR="005B7551" w:rsidRPr="00BA6353">
        <w:rPr>
          <w:sz w:val="24"/>
        </w:rPr>
        <w:t>Gilbert Talbot</w:t>
      </w:r>
      <w:r w:rsidR="005B7551">
        <w:rPr>
          <w:sz w:val="24"/>
        </w:rPr>
        <w:t xml:space="preserve"> : </w:t>
      </w:r>
      <w:hyperlink r:id="rId15" w:history="1">
        <w:r w:rsidR="005B7551" w:rsidRPr="009A39E8">
          <w:rPr>
            <w:rStyle w:val="Hyperlien"/>
            <w:sz w:val="24"/>
          </w:rPr>
          <w:t>talbotgilbert2@gmail.com</w:t>
        </w:r>
      </w:hyperlink>
      <w:r w:rsidR="005B7551">
        <w:rPr>
          <w:sz w:val="24"/>
        </w:rPr>
        <w:t xml:space="preserve"> </w:t>
      </w:r>
    </w:p>
    <w:p w14:paraId="5BD7A04F" w14:textId="77777777" w:rsidR="005B7551" w:rsidRDefault="005B7551" w:rsidP="005B7551">
      <w:pPr>
        <w:ind w:left="20"/>
        <w:jc w:val="both"/>
        <w:rPr>
          <w:sz w:val="24"/>
        </w:rPr>
      </w:pPr>
    </w:p>
    <w:p w14:paraId="7A2DDCAC" w14:textId="77777777" w:rsidR="005B7551" w:rsidRPr="00384B20" w:rsidRDefault="005B7551" w:rsidP="005B7551">
      <w:pPr>
        <w:ind w:left="20"/>
        <w:jc w:val="both"/>
        <w:rPr>
          <w:sz w:val="24"/>
        </w:rPr>
      </w:pPr>
    </w:p>
    <w:p w14:paraId="4C77BADA" w14:textId="77777777" w:rsidR="005B7551" w:rsidRPr="00384B20" w:rsidRDefault="005B755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28482D84" w14:textId="77777777" w:rsidR="005B7551" w:rsidRPr="00384B20" w:rsidRDefault="005B7551">
      <w:pPr>
        <w:ind w:right="1800" w:firstLine="0"/>
        <w:jc w:val="both"/>
        <w:rPr>
          <w:sz w:val="24"/>
        </w:rPr>
      </w:pPr>
    </w:p>
    <w:p w14:paraId="7406DF24" w14:textId="77777777" w:rsidR="005B7551" w:rsidRPr="00384B20" w:rsidRDefault="005B7551" w:rsidP="005B7551">
      <w:pPr>
        <w:ind w:left="360" w:right="360" w:firstLine="0"/>
        <w:jc w:val="both"/>
        <w:rPr>
          <w:sz w:val="24"/>
        </w:rPr>
      </w:pPr>
      <w:r w:rsidRPr="00384B20">
        <w:rPr>
          <w:sz w:val="24"/>
        </w:rPr>
        <w:t>Pour le texte: Times New Roman, 14 points.</w:t>
      </w:r>
    </w:p>
    <w:p w14:paraId="46AB5F24" w14:textId="77777777" w:rsidR="005B7551" w:rsidRPr="00384B20" w:rsidRDefault="005B7551" w:rsidP="005B7551">
      <w:pPr>
        <w:ind w:left="360" w:right="360" w:firstLine="0"/>
        <w:jc w:val="both"/>
        <w:rPr>
          <w:sz w:val="24"/>
        </w:rPr>
      </w:pPr>
      <w:r w:rsidRPr="00384B20">
        <w:rPr>
          <w:sz w:val="24"/>
        </w:rPr>
        <w:t>Pour les notes de bas de page : Times New Roman, 12 points.</w:t>
      </w:r>
    </w:p>
    <w:p w14:paraId="376DB3AE" w14:textId="77777777" w:rsidR="005B7551" w:rsidRPr="00384B20" w:rsidRDefault="005B7551">
      <w:pPr>
        <w:ind w:left="360" w:right="1800" w:firstLine="0"/>
        <w:jc w:val="both"/>
        <w:rPr>
          <w:sz w:val="24"/>
        </w:rPr>
      </w:pPr>
    </w:p>
    <w:p w14:paraId="0692FE9E" w14:textId="77777777" w:rsidR="005B7551" w:rsidRPr="00384B20" w:rsidRDefault="005B7551">
      <w:pPr>
        <w:ind w:right="360" w:firstLine="0"/>
        <w:jc w:val="both"/>
        <w:rPr>
          <w:sz w:val="24"/>
        </w:rPr>
      </w:pPr>
      <w:r w:rsidRPr="00384B20">
        <w:rPr>
          <w:sz w:val="24"/>
        </w:rPr>
        <w:t>Édition électronique réalisée avec le traitement de textes Microsoft Word 2008 pour Macintosh.</w:t>
      </w:r>
    </w:p>
    <w:p w14:paraId="503EB629" w14:textId="77777777" w:rsidR="005B7551" w:rsidRPr="00384B20" w:rsidRDefault="005B7551">
      <w:pPr>
        <w:ind w:right="1800" w:firstLine="0"/>
        <w:jc w:val="both"/>
        <w:rPr>
          <w:sz w:val="24"/>
        </w:rPr>
      </w:pPr>
    </w:p>
    <w:p w14:paraId="10DF16AB" w14:textId="77777777" w:rsidR="005B7551" w:rsidRPr="00384B20" w:rsidRDefault="005B7551" w:rsidP="005B7551">
      <w:pPr>
        <w:ind w:right="540" w:firstLine="0"/>
        <w:jc w:val="both"/>
        <w:rPr>
          <w:sz w:val="24"/>
        </w:rPr>
      </w:pPr>
      <w:r w:rsidRPr="00384B20">
        <w:rPr>
          <w:sz w:val="24"/>
        </w:rPr>
        <w:t>Mise en page sur papier format : LETTRE US, 8.5’’ x 11’’.</w:t>
      </w:r>
    </w:p>
    <w:p w14:paraId="59755471" w14:textId="77777777" w:rsidR="005B7551" w:rsidRPr="00384B20" w:rsidRDefault="005B7551">
      <w:pPr>
        <w:ind w:right="1800" w:firstLine="0"/>
        <w:jc w:val="both"/>
        <w:rPr>
          <w:sz w:val="24"/>
        </w:rPr>
      </w:pPr>
    </w:p>
    <w:p w14:paraId="05356758" w14:textId="77777777" w:rsidR="005B7551" w:rsidRPr="00384B20" w:rsidRDefault="005B7551" w:rsidP="005B7551">
      <w:pPr>
        <w:ind w:firstLine="0"/>
        <w:jc w:val="both"/>
        <w:rPr>
          <w:sz w:val="24"/>
        </w:rPr>
      </w:pPr>
      <w:r w:rsidRPr="00384B20">
        <w:rPr>
          <w:sz w:val="24"/>
        </w:rPr>
        <w:t xml:space="preserve">Édition numérique réalisée le </w:t>
      </w:r>
      <w:r>
        <w:rPr>
          <w:sz w:val="24"/>
        </w:rPr>
        <w:t>22 octobre 2021 à Chicoutimi</w:t>
      </w:r>
      <w:r w:rsidRPr="00384B20">
        <w:rPr>
          <w:sz w:val="24"/>
        </w:rPr>
        <w:t>, Qu</w:t>
      </w:r>
      <w:r w:rsidRPr="00384B20">
        <w:rPr>
          <w:sz w:val="24"/>
        </w:rPr>
        <w:t>é</w:t>
      </w:r>
      <w:r w:rsidRPr="00384B20">
        <w:rPr>
          <w:sz w:val="24"/>
        </w:rPr>
        <w:t>bec.</w:t>
      </w:r>
    </w:p>
    <w:p w14:paraId="6CCA4AD8" w14:textId="77777777" w:rsidR="005B7551" w:rsidRPr="00384B20" w:rsidRDefault="005B7551">
      <w:pPr>
        <w:ind w:right="1800" w:firstLine="0"/>
        <w:jc w:val="both"/>
        <w:rPr>
          <w:sz w:val="24"/>
        </w:rPr>
      </w:pPr>
    </w:p>
    <w:p w14:paraId="27A6434C" w14:textId="77777777" w:rsidR="005B7551" w:rsidRPr="00E07116" w:rsidRDefault="00C1549C">
      <w:pPr>
        <w:ind w:right="1800" w:firstLine="0"/>
        <w:jc w:val="both"/>
      </w:pPr>
      <w:r w:rsidRPr="00E07116">
        <w:rPr>
          <w:noProof/>
        </w:rPr>
        <w:drawing>
          <wp:inline distT="0" distB="0" distL="0" distR="0" wp14:anchorId="30A48134" wp14:editId="31FD6256">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07073C8" w14:textId="77777777" w:rsidR="005B7551" w:rsidRPr="00E07116" w:rsidRDefault="005B7551" w:rsidP="005B7551">
      <w:pPr>
        <w:ind w:left="20"/>
        <w:jc w:val="both"/>
      </w:pPr>
      <w:r w:rsidRPr="00E07116">
        <w:br w:type="page"/>
      </w:r>
    </w:p>
    <w:p w14:paraId="651689D5" w14:textId="77777777" w:rsidR="005B7551" w:rsidRDefault="005B7551" w:rsidP="005B7551">
      <w:pPr>
        <w:ind w:firstLine="0"/>
        <w:jc w:val="center"/>
        <w:rPr>
          <w:b/>
          <w:sz w:val="36"/>
        </w:rPr>
      </w:pPr>
      <w:r>
        <w:rPr>
          <w:sz w:val="36"/>
        </w:rPr>
        <w:t>Gilbert TALBOT [1947-2021]</w:t>
      </w:r>
    </w:p>
    <w:p w14:paraId="2CB2A9D7" w14:textId="77777777" w:rsidR="005B7551" w:rsidRDefault="005B7551" w:rsidP="005B7551">
      <w:pPr>
        <w:ind w:firstLine="0"/>
        <w:jc w:val="center"/>
        <w:rPr>
          <w:sz w:val="20"/>
          <w:lang w:bidi="ar-SA"/>
        </w:rPr>
      </w:pPr>
      <w:r>
        <w:rPr>
          <w:sz w:val="20"/>
          <w:lang w:bidi="ar-SA"/>
        </w:rPr>
        <w:t>Docteur</w:t>
      </w:r>
      <w:r w:rsidRPr="00BA6353">
        <w:rPr>
          <w:sz w:val="20"/>
          <w:lang w:bidi="ar-SA"/>
        </w:rPr>
        <w:t xml:space="preserve"> en philosophie pour enfants de l'Université Iberoamericana de Mexico (1999)</w:t>
      </w:r>
      <w:r>
        <w:rPr>
          <w:sz w:val="20"/>
          <w:lang w:bidi="ar-SA"/>
        </w:rPr>
        <w:br/>
        <w:t>professeur de philosophie retraité du Cégep de Jonquière</w:t>
      </w:r>
    </w:p>
    <w:p w14:paraId="5D2A6170" w14:textId="77777777" w:rsidR="005B7551" w:rsidRPr="00E07116" w:rsidRDefault="005B7551" w:rsidP="005B7551">
      <w:pPr>
        <w:ind w:firstLine="0"/>
        <w:jc w:val="center"/>
      </w:pPr>
    </w:p>
    <w:p w14:paraId="3DE8F8B4" w14:textId="77777777" w:rsidR="005B7551" w:rsidRPr="00F3780C" w:rsidRDefault="005B7551" w:rsidP="005B7551">
      <w:pPr>
        <w:ind w:firstLine="0"/>
        <w:jc w:val="center"/>
        <w:rPr>
          <w:color w:val="000080"/>
          <w:sz w:val="36"/>
        </w:rPr>
      </w:pPr>
      <w:r>
        <w:rPr>
          <w:color w:val="000080"/>
          <w:sz w:val="36"/>
        </w:rPr>
        <w:t>P</w:t>
      </w:r>
      <w:r w:rsidRPr="00BA6353">
        <w:rPr>
          <w:color w:val="000080"/>
          <w:sz w:val="36"/>
        </w:rPr>
        <w:t>hil et Sophie</w:t>
      </w:r>
      <w:r>
        <w:rPr>
          <w:color w:val="000080"/>
          <w:sz w:val="36"/>
        </w:rPr>
        <w:br/>
      </w:r>
      <w:r>
        <w:rPr>
          <w:i/>
          <w:color w:val="000080"/>
          <w:sz w:val="36"/>
        </w:rPr>
        <w:t>ou De l’être humain</w:t>
      </w:r>
      <w:r w:rsidRPr="00BA6353">
        <w:rPr>
          <w:color w:val="000080"/>
          <w:sz w:val="36"/>
        </w:rPr>
        <w:t>.</w:t>
      </w:r>
    </w:p>
    <w:p w14:paraId="2D99E443" w14:textId="77777777" w:rsidR="005B7551" w:rsidRDefault="005B7551" w:rsidP="005B7551">
      <w:pPr>
        <w:ind w:firstLine="0"/>
        <w:jc w:val="center"/>
      </w:pPr>
    </w:p>
    <w:p w14:paraId="03D6B423" w14:textId="77777777" w:rsidR="005B7551" w:rsidRPr="00E07116" w:rsidRDefault="00C1549C" w:rsidP="005B7551">
      <w:pPr>
        <w:ind w:firstLine="0"/>
        <w:jc w:val="center"/>
      </w:pPr>
      <w:r>
        <w:rPr>
          <w:noProof/>
        </w:rPr>
        <w:drawing>
          <wp:inline distT="0" distB="0" distL="0" distR="0" wp14:anchorId="60B24ACB" wp14:editId="32EC2783">
            <wp:extent cx="3487420" cy="5284470"/>
            <wp:effectExtent l="25400" t="25400" r="17780" b="1143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7420" cy="5284470"/>
                    </a:xfrm>
                    <a:prstGeom prst="rect">
                      <a:avLst/>
                    </a:prstGeom>
                    <a:noFill/>
                    <a:ln w="19050" cmpd="sng">
                      <a:solidFill>
                        <a:srgbClr val="000000"/>
                      </a:solidFill>
                      <a:miter lim="800000"/>
                      <a:headEnd/>
                      <a:tailEnd/>
                    </a:ln>
                    <a:effectLst/>
                  </pic:spPr>
                </pic:pic>
              </a:graphicData>
            </a:graphic>
          </wp:inline>
        </w:drawing>
      </w:r>
    </w:p>
    <w:p w14:paraId="5EC9555D" w14:textId="77777777" w:rsidR="005B7551" w:rsidRDefault="005B7551" w:rsidP="005B7551">
      <w:pPr>
        <w:ind w:firstLine="0"/>
        <w:jc w:val="center"/>
      </w:pPr>
    </w:p>
    <w:p w14:paraId="6CDCC8E5" w14:textId="77777777" w:rsidR="005B7551" w:rsidRPr="00E07116" w:rsidRDefault="005B7551" w:rsidP="005B7551">
      <w:pPr>
        <w:ind w:firstLine="0"/>
        <w:jc w:val="center"/>
      </w:pPr>
      <w:r>
        <w:rPr>
          <w:sz w:val="24"/>
        </w:rPr>
        <w:t>Québec : Le Loup de Gouttière, Éditeur, 1999, 86 pp.</w:t>
      </w:r>
    </w:p>
    <w:p w14:paraId="6D13D98C" w14:textId="77777777" w:rsidR="005B7551" w:rsidRDefault="005B7551" w:rsidP="005B7551">
      <w:pPr>
        <w:ind w:firstLine="0"/>
        <w:jc w:val="both"/>
      </w:pPr>
      <w:r w:rsidRPr="00E07116">
        <w:br w:type="page"/>
      </w:r>
    </w:p>
    <w:p w14:paraId="2D8DC07A" w14:textId="77777777" w:rsidR="005B7551" w:rsidRPr="003A167F" w:rsidRDefault="005B7551" w:rsidP="005B7551">
      <w:pPr>
        <w:ind w:firstLine="0"/>
        <w:jc w:val="both"/>
      </w:pPr>
    </w:p>
    <w:p w14:paraId="321DE276" w14:textId="77777777" w:rsidR="005B7551" w:rsidRPr="003A167F" w:rsidRDefault="00C1549C" w:rsidP="005B7551">
      <w:pPr>
        <w:ind w:firstLine="0"/>
        <w:jc w:val="both"/>
      </w:pPr>
      <w:r w:rsidRPr="003A167F">
        <w:rPr>
          <w:noProof/>
        </w:rPr>
        <mc:AlternateContent>
          <mc:Choice Requires="wps">
            <w:drawing>
              <wp:anchor distT="0" distB="0" distL="114300" distR="114300" simplePos="0" relativeHeight="251657216" behindDoc="0" locked="0" layoutInCell="1" allowOverlap="1" wp14:anchorId="28B4974C" wp14:editId="331CF5C2">
                <wp:simplePos x="0" y="0"/>
                <wp:positionH relativeFrom="margin">
                  <wp:posOffset>8559165</wp:posOffset>
                </wp:positionH>
                <wp:positionV relativeFrom="paragraph">
                  <wp:posOffset>-179705</wp:posOffset>
                </wp:positionV>
                <wp:extent cx="0" cy="1536065"/>
                <wp:effectExtent l="12700" t="12700" r="12700" b="133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36065"/>
                        </a:xfrm>
                        <a:prstGeom prst="line">
                          <a:avLst/>
                        </a:prstGeom>
                        <a:noFill/>
                        <a:ln w="12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DF8BB" id="Line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3.95pt,-14.15pt" to="673.95pt,10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" strokeweight=".34mm">
                <v:stroke joinstyle="miter" endcap="square"/>
                <o:lock v:ext="edit" shapetype="f"/>
                <w10:wrap anchorx="margin"/>
              </v:line>
            </w:pict>
          </mc:Fallback>
        </mc:AlternateContent>
      </w:r>
      <w:r w:rsidR="005B7551" w:rsidRPr="003A167F">
        <w:rPr>
          <w:color w:val="000000"/>
          <w:szCs w:val="18"/>
        </w:rPr>
        <w:t>DU MÊME AUTEUR</w:t>
      </w:r>
    </w:p>
    <w:p w14:paraId="3F85900D" w14:textId="77777777" w:rsidR="005B7551" w:rsidRPr="003A167F" w:rsidRDefault="005B7551" w:rsidP="005B7551">
      <w:pPr>
        <w:ind w:firstLine="0"/>
        <w:jc w:val="both"/>
      </w:pPr>
    </w:p>
    <w:p w14:paraId="01F40BA2" w14:textId="77777777" w:rsidR="005B7551" w:rsidRPr="003A167F" w:rsidRDefault="005B7551" w:rsidP="005B7551">
      <w:pPr>
        <w:ind w:firstLine="0"/>
        <w:jc w:val="both"/>
      </w:pPr>
      <w:r w:rsidRPr="003A167F">
        <w:rPr>
          <w:i/>
          <w:iCs/>
          <w:color w:val="000000"/>
          <w:szCs w:val="24"/>
        </w:rPr>
        <w:t>La découverte de Phil et Sophie</w:t>
      </w:r>
      <w:r w:rsidRPr="003A167F">
        <w:rPr>
          <w:i/>
          <w:iCs/>
          <w:color w:val="000000"/>
          <w:szCs w:val="24"/>
        </w:rPr>
        <w:br/>
      </w:r>
      <w:r w:rsidRPr="003A167F">
        <w:rPr>
          <w:color w:val="000000"/>
          <w:szCs w:val="24"/>
        </w:rPr>
        <w:t>Le Loup de Gouttière, 1993</w:t>
      </w:r>
    </w:p>
    <w:p w14:paraId="0A6EEF37" w14:textId="77777777" w:rsidR="005B7551" w:rsidRDefault="005B7551" w:rsidP="005B7551">
      <w:pPr>
        <w:ind w:firstLine="0"/>
        <w:jc w:val="both"/>
      </w:pPr>
    </w:p>
    <w:p w14:paraId="5CDBCEA6" w14:textId="77777777" w:rsidR="005B7551" w:rsidRDefault="005B7551" w:rsidP="005B7551">
      <w:pPr>
        <w:ind w:firstLine="0"/>
        <w:jc w:val="both"/>
      </w:pPr>
    </w:p>
    <w:p w14:paraId="77939394" w14:textId="77777777" w:rsidR="005B7551" w:rsidRPr="003A167F" w:rsidRDefault="005B7551" w:rsidP="005B7551">
      <w:pPr>
        <w:ind w:firstLine="0"/>
        <w:jc w:val="both"/>
      </w:pPr>
    </w:p>
    <w:p w14:paraId="73918B26" w14:textId="77777777" w:rsidR="005B7551" w:rsidRPr="003A167F" w:rsidRDefault="005B7551" w:rsidP="005B7551">
      <w:pPr>
        <w:ind w:firstLine="0"/>
        <w:jc w:val="both"/>
      </w:pPr>
      <w:r w:rsidRPr="003A167F">
        <w:rPr>
          <w:color w:val="000000"/>
          <w:szCs w:val="18"/>
        </w:rPr>
        <w:t>Nous remercions le Conseil des Arts du Canada ainsi que la Soci</w:t>
      </w:r>
      <w:r w:rsidRPr="003A167F">
        <w:rPr>
          <w:color w:val="000000"/>
          <w:szCs w:val="18"/>
        </w:rPr>
        <w:t>é</w:t>
      </w:r>
      <w:r w:rsidRPr="003A167F">
        <w:rPr>
          <w:color w:val="000000"/>
          <w:szCs w:val="18"/>
        </w:rPr>
        <w:t>té de développement des entreprises culturelles du Québec (SODEC) pour l'aide accordée à notre programme de publication. Nous reco</w:t>
      </w:r>
      <w:r w:rsidRPr="003A167F">
        <w:rPr>
          <w:color w:val="000000"/>
          <w:szCs w:val="18"/>
        </w:rPr>
        <w:t>n</w:t>
      </w:r>
      <w:r w:rsidRPr="003A167F">
        <w:rPr>
          <w:color w:val="000000"/>
          <w:szCs w:val="18"/>
        </w:rPr>
        <w:t>naissons l'aide financière du gouvernement du Canada par l'entremise du Programme d'aide au développement de l'industrie de l'édition (PADIE) pour nos activités d'édition.</w:t>
      </w:r>
    </w:p>
    <w:p w14:paraId="319430B5" w14:textId="77777777" w:rsidR="005B7551" w:rsidRDefault="005B7551" w:rsidP="005B7551">
      <w:pPr>
        <w:ind w:firstLine="0"/>
        <w:jc w:val="both"/>
      </w:pPr>
    </w:p>
    <w:p w14:paraId="1D1D6BFE" w14:textId="77777777" w:rsidR="005B7551" w:rsidRDefault="005B7551" w:rsidP="005B7551">
      <w:pPr>
        <w:ind w:firstLine="0"/>
        <w:jc w:val="both"/>
      </w:pPr>
    </w:p>
    <w:p w14:paraId="0CC4B9C1" w14:textId="77777777" w:rsidR="005B7551" w:rsidRDefault="005B7551" w:rsidP="005B7551">
      <w:pPr>
        <w:ind w:firstLine="0"/>
        <w:jc w:val="both"/>
      </w:pPr>
    </w:p>
    <w:p w14:paraId="7216E9B7" w14:textId="77777777" w:rsidR="005B7551" w:rsidRDefault="005B7551" w:rsidP="005B7551">
      <w:pPr>
        <w:ind w:firstLine="0"/>
        <w:jc w:val="both"/>
      </w:pPr>
    </w:p>
    <w:p w14:paraId="7411120E" w14:textId="77777777" w:rsidR="005B7551" w:rsidRPr="003A167F" w:rsidRDefault="005B7551" w:rsidP="005B7551">
      <w:pPr>
        <w:ind w:firstLine="0"/>
        <w:jc w:val="both"/>
      </w:pPr>
    </w:p>
    <w:p w14:paraId="4DEE9799" w14:textId="77777777" w:rsidR="005B7551" w:rsidRPr="003A167F" w:rsidRDefault="005B7551" w:rsidP="005B7551">
      <w:pPr>
        <w:ind w:firstLine="0"/>
        <w:jc w:val="both"/>
        <w:rPr>
          <w:color w:val="000000"/>
          <w:szCs w:val="18"/>
        </w:rPr>
      </w:pPr>
      <w:r w:rsidRPr="003A167F">
        <w:rPr>
          <w:color w:val="000000"/>
          <w:szCs w:val="18"/>
        </w:rPr>
        <w:t>Le Loup de Gouttière</w:t>
      </w:r>
    </w:p>
    <w:p w14:paraId="553AB3CE" w14:textId="77777777" w:rsidR="005B7551" w:rsidRPr="003A167F" w:rsidRDefault="005B7551" w:rsidP="005B7551">
      <w:pPr>
        <w:ind w:firstLine="0"/>
        <w:jc w:val="both"/>
        <w:rPr>
          <w:color w:val="000000"/>
          <w:szCs w:val="18"/>
        </w:rPr>
      </w:pPr>
      <w:r w:rsidRPr="003A167F">
        <w:rPr>
          <w:color w:val="000000"/>
          <w:szCs w:val="18"/>
        </w:rPr>
        <w:t>347, rue Saint-Paul</w:t>
      </w:r>
    </w:p>
    <w:p w14:paraId="4810BCE7" w14:textId="77777777" w:rsidR="005B7551" w:rsidRPr="003A167F" w:rsidRDefault="005B7551" w:rsidP="005B7551">
      <w:pPr>
        <w:ind w:firstLine="0"/>
        <w:jc w:val="both"/>
        <w:rPr>
          <w:color w:val="000000"/>
          <w:szCs w:val="18"/>
        </w:rPr>
      </w:pPr>
      <w:r w:rsidRPr="003A167F">
        <w:rPr>
          <w:color w:val="000000"/>
          <w:szCs w:val="18"/>
        </w:rPr>
        <w:t>Québec (Québec)</w:t>
      </w:r>
    </w:p>
    <w:p w14:paraId="452BC64E" w14:textId="77777777" w:rsidR="005B7551" w:rsidRPr="003A167F" w:rsidRDefault="005B7551" w:rsidP="005B7551">
      <w:pPr>
        <w:ind w:firstLine="0"/>
        <w:jc w:val="both"/>
        <w:rPr>
          <w:color w:val="000000"/>
          <w:szCs w:val="18"/>
        </w:rPr>
      </w:pPr>
      <w:r w:rsidRPr="003A167F">
        <w:rPr>
          <w:color w:val="000000"/>
          <w:szCs w:val="18"/>
        </w:rPr>
        <w:t>G1K 3X1</w:t>
      </w:r>
    </w:p>
    <w:p w14:paraId="3B6376C0" w14:textId="77777777" w:rsidR="005B7551" w:rsidRPr="003A167F" w:rsidRDefault="005B7551" w:rsidP="005B7551">
      <w:pPr>
        <w:ind w:firstLine="0"/>
        <w:jc w:val="both"/>
        <w:rPr>
          <w:color w:val="000000"/>
          <w:szCs w:val="18"/>
        </w:rPr>
      </w:pPr>
      <w:r w:rsidRPr="003A167F">
        <w:rPr>
          <w:color w:val="000000"/>
          <w:szCs w:val="18"/>
        </w:rPr>
        <w:t>Téléphone : (418) 694-2224</w:t>
      </w:r>
    </w:p>
    <w:p w14:paraId="71CF8A79" w14:textId="77777777" w:rsidR="005B7551" w:rsidRPr="003A167F" w:rsidRDefault="005B7551" w:rsidP="005B7551">
      <w:pPr>
        <w:ind w:firstLine="0"/>
        <w:jc w:val="both"/>
        <w:rPr>
          <w:color w:val="000000"/>
          <w:szCs w:val="18"/>
        </w:rPr>
      </w:pPr>
      <w:r w:rsidRPr="003A167F">
        <w:rPr>
          <w:color w:val="000000"/>
          <w:szCs w:val="18"/>
        </w:rPr>
        <w:t>Télécopieur : (418) 694-2225</w:t>
      </w:r>
    </w:p>
    <w:p w14:paraId="42004549" w14:textId="77777777" w:rsidR="005B7551" w:rsidRPr="003A167F" w:rsidRDefault="005B7551" w:rsidP="005B7551">
      <w:pPr>
        <w:ind w:firstLine="0"/>
        <w:jc w:val="both"/>
        <w:rPr>
          <w:color w:val="000000"/>
          <w:szCs w:val="18"/>
        </w:rPr>
      </w:pPr>
      <w:r w:rsidRPr="003A167F">
        <w:rPr>
          <w:color w:val="000000"/>
          <w:szCs w:val="18"/>
        </w:rPr>
        <w:t xml:space="preserve">Courriel : </w:t>
      </w:r>
      <w:hyperlink r:id="rId18" w:history="1">
        <w:r w:rsidRPr="003A167F">
          <w:rPr>
            <w:rStyle w:val="Hyperlien"/>
          </w:rPr>
          <w:t>loupgout@videotron.ca</w:t>
        </w:r>
      </w:hyperlink>
    </w:p>
    <w:p w14:paraId="1F6EC8C7" w14:textId="77777777" w:rsidR="005B7551" w:rsidRDefault="005B7551" w:rsidP="005B7551">
      <w:pPr>
        <w:ind w:firstLine="0"/>
        <w:jc w:val="both"/>
        <w:rPr>
          <w:color w:val="000000"/>
          <w:szCs w:val="18"/>
        </w:rPr>
      </w:pPr>
    </w:p>
    <w:p w14:paraId="78194A2A" w14:textId="77777777" w:rsidR="005B7551" w:rsidRPr="003A167F" w:rsidRDefault="005B7551" w:rsidP="005B7551">
      <w:pPr>
        <w:ind w:firstLine="0"/>
        <w:jc w:val="both"/>
        <w:rPr>
          <w:color w:val="000000"/>
          <w:szCs w:val="18"/>
        </w:rPr>
      </w:pPr>
      <w:r w:rsidRPr="003A167F">
        <w:rPr>
          <w:color w:val="000000"/>
          <w:szCs w:val="18"/>
        </w:rPr>
        <w:t>Dépôt légal, 3</w:t>
      </w:r>
      <w:r w:rsidRPr="003A167F">
        <w:rPr>
          <w:color w:val="000000"/>
          <w:szCs w:val="18"/>
          <w:vertAlign w:val="superscript"/>
        </w:rPr>
        <w:t>e</w:t>
      </w:r>
      <w:r w:rsidRPr="003A167F">
        <w:rPr>
          <w:color w:val="000000"/>
          <w:szCs w:val="18"/>
        </w:rPr>
        <w:t xml:space="preserve"> trimestre 1999</w:t>
      </w:r>
    </w:p>
    <w:p w14:paraId="7D3F1F38" w14:textId="77777777" w:rsidR="005B7551" w:rsidRPr="003A167F" w:rsidRDefault="005B7551" w:rsidP="005B7551">
      <w:pPr>
        <w:ind w:firstLine="0"/>
        <w:jc w:val="both"/>
        <w:rPr>
          <w:color w:val="000000"/>
          <w:szCs w:val="18"/>
        </w:rPr>
      </w:pPr>
      <w:r w:rsidRPr="003A167F">
        <w:rPr>
          <w:color w:val="000000"/>
          <w:szCs w:val="18"/>
        </w:rPr>
        <w:t>Bibliothèque nationale du Québec</w:t>
      </w:r>
    </w:p>
    <w:p w14:paraId="799DB22F" w14:textId="77777777" w:rsidR="005B7551" w:rsidRPr="003A167F" w:rsidRDefault="005B7551" w:rsidP="005B7551">
      <w:pPr>
        <w:ind w:firstLine="0"/>
        <w:jc w:val="both"/>
        <w:rPr>
          <w:color w:val="000000"/>
          <w:szCs w:val="18"/>
        </w:rPr>
      </w:pPr>
      <w:r w:rsidRPr="003A167F">
        <w:rPr>
          <w:color w:val="000000"/>
          <w:szCs w:val="18"/>
        </w:rPr>
        <w:t>Bibliothèque nationale du Canada</w:t>
      </w:r>
    </w:p>
    <w:p w14:paraId="31C9A53E" w14:textId="77777777" w:rsidR="005B7551" w:rsidRPr="003A167F" w:rsidRDefault="005B7551" w:rsidP="005B7551">
      <w:pPr>
        <w:ind w:firstLine="0"/>
        <w:jc w:val="both"/>
        <w:rPr>
          <w:color w:val="000000"/>
          <w:szCs w:val="18"/>
        </w:rPr>
      </w:pPr>
      <w:r w:rsidRPr="003A167F">
        <w:rPr>
          <w:color w:val="000000"/>
          <w:szCs w:val="18"/>
        </w:rPr>
        <w:t>ISBN 2-89529-006-7</w:t>
      </w:r>
    </w:p>
    <w:p w14:paraId="1FD51238" w14:textId="77777777" w:rsidR="005B7551" w:rsidRPr="003A167F" w:rsidRDefault="005B7551" w:rsidP="005B7551">
      <w:pPr>
        <w:ind w:firstLine="0"/>
        <w:jc w:val="both"/>
        <w:rPr>
          <w:color w:val="000000"/>
          <w:szCs w:val="18"/>
        </w:rPr>
      </w:pPr>
      <w:r w:rsidRPr="003A167F">
        <w:rPr>
          <w:color w:val="000000"/>
          <w:szCs w:val="18"/>
        </w:rPr>
        <w:t>Imprimé au Québec</w:t>
      </w:r>
    </w:p>
    <w:p w14:paraId="4C28A7E3" w14:textId="77777777" w:rsidR="005B7551" w:rsidRPr="003A167F" w:rsidRDefault="005B7551" w:rsidP="005B7551">
      <w:pPr>
        <w:ind w:firstLine="0"/>
        <w:jc w:val="both"/>
        <w:rPr>
          <w:color w:val="000000"/>
          <w:szCs w:val="18"/>
        </w:rPr>
      </w:pPr>
    </w:p>
    <w:p w14:paraId="4EBD9C7C" w14:textId="77777777" w:rsidR="005B7551" w:rsidRPr="003A167F" w:rsidRDefault="005B7551" w:rsidP="005B7551">
      <w:pPr>
        <w:ind w:firstLine="0"/>
        <w:jc w:val="both"/>
        <w:rPr>
          <w:color w:val="000000"/>
          <w:szCs w:val="18"/>
        </w:rPr>
      </w:pPr>
      <w:r w:rsidRPr="003A167F">
        <w:rPr>
          <w:color w:val="000000"/>
          <w:szCs w:val="18"/>
        </w:rPr>
        <w:t>© Le Loup de Gouttière</w:t>
      </w:r>
    </w:p>
    <w:p w14:paraId="5B2925E6" w14:textId="77777777" w:rsidR="005B7551" w:rsidRPr="003A167F" w:rsidRDefault="005B7551" w:rsidP="005B7551">
      <w:pPr>
        <w:ind w:firstLine="0"/>
        <w:jc w:val="both"/>
      </w:pPr>
      <w:r w:rsidRPr="003A167F">
        <w:rPr>
          <w:color w:val="000000"/>
          <w:szCs w:val="18"/>
        </w:rPr>
        <w:t>Tous droits réservés pour tous les pays</w:t>
      </w:r>
    </w:p>
    <w:p w14:paraId="549FD520" w14:textId="77777777" w:rsidR="005B7551" w:rsidRDefault="005B7551" w:rsidP="005B7551">
      <w:pPr>
        <w:pStyle w:val="p"/>
      </w:pPr>
      <w:r>
        <w:br w:type="page"/>
      </w:r>
      <w:r>
        <w:lastRenderedPageBreak/>
        <w:t>[1]</w:t>
      </w:r>
    </w:p>
    <w:p w14:paraId="12C00E09" w14:textId="77777777" w:rsidR="005B7551" w:rsidRPr="003A167F" w:rsidRDefault="005B7551" w:rsidP="005B7551">
      <w:pPr>
        <w:pStyle w:val="p"/>
      </w:pPr>
    </w:p>
    <w:p w14:paraId="6CE727D7" w14:textId="77777777" w:rsidR="005B7551" w:rsidRPr="003A167F" w:rsidRDefault="005B7551" w:rsidP="005B7551">
      <w:pPr>
        <w:spacing w:before="120" w:after="120"/>
        <w:jc w:val="center"/>
      </w:pPr>
      <w:r w:rsidRPr="003A167F">
        <w:t>Gilbert TALBOT</w:t>
      </w:r>
    </w:p>
    <w:p w14:paraId="7AF04243" w14:textId="77777777" w:rsidR="005B7551" w:rsidRDefault="005B7551" w:rsidP="005B7551">
      <w:pPr>
        <w:spacing w:before="120" w:after="120"/>
        <w:jc w:val="center"/>
      </w:pPr>
    </w:p>
    <w:p w14:paraId="6E2AF88D" w14:textId="77777777" w:rsidR="005B7551" w:rsidRDefault="005B7551" w:rsidP="005B7551">
      <w:pPr>
        <w:spacing w:before="120" w:after="120"/>
        <w:jc w:val="center"/>
      </w:pPr>
    </w:p>
    <w:p w14:paraId="018E2EF0" w14:textId="77777777" w:rsidR="005B7551" w:rsidRDefault="005B7551" w:rsidP="005B7551">
      <w:pPr>
        <w:spacing w:before="120" w:after="120"/>
        <w:jc w:val="center"/>
      </w:pPr>
    </w:p>
    <w:p w14:paraId="46AB6E73" w14:textId="77777777" w:rsidR="005B7551" w:rsidRDefault="005B7551" w:rsidP="005B7551">
      <w:pPr>
        <w:spacing w:before="120" w:after="120"/>
        <w:jc w:val="center"/>
      </w:pPr>
    </w:p>
    <w:p w14:paraId="39B913A3" w14:textId="77777777" w:rsidR="005B7551" w:rsidRPr="003A167F" w:rsidRDefault="005B7551" w:rsidP="005B7551">
      <w:pPr>
        <w:spacing w:before="120" w:after="120"/>
        <w:jc w:val="center"/>
      </w:pPr>
    </w:p>
    <w:p w14:paraId="0C331BB3" w14:textId="77777777" w:rsidR="005B7551" w:rsidRPr="002C79F9" w:rsidRDefault="005B7551" w:rsidP="005B7551">
      <w:pPr>
        <w:spacing w:before="120" w:after="120"/>
        <w:ind w:left="2160" w:firstLine="0"/>
        <w:rPr>
          <w:sz w:val="72"/>
        </w:rPr>
      </w:pPr>
      <w:r w:rsidRPr="002C79F9">
        <w:rPr>
          <w:sz w:val="72"/>
        </w:rPr>
        <w:t>Phil et Sophie</w:t>
      </w:r>
    </w:p>
    <w:p w14:paraId="1FBA6072" w14:textId="77777777" w:rsidR="005B7551" w:rsidRPr="002C79F9" w:rsidRDefault="005B7551" w:rsidP="005B7551">
      <w:pPr>
        <w:spacing w:before="120" w:after="120"/>
        <w:ind w:left="2160" w:firstLine="0"/>
        <w:rPr>
          <w:sz w:val="72"/>
        </w:rPr>
      </w:pPr>
      <w:r>
        <w:rPr>
          <w:sz w:val="72"/>
        </w:rPr>
        <w:t>o</w:t>
      </w:r>
      <w:r w:rsidRPr="002C79F9">
        <w:rPr>
          <w:sz w:val="72"/>
        </w:rPr>
        <w:t>u</w:t>
      </w:r>
    </w:p>
    <w:p w14:paraId="4C12B4A7" w14:textId="77777777" w:rsidR="005B7551" w:rsidRPr="002C79F9" w:rsidRDefault="005B7551" w:rsidP="005B7551">
      <w:pPr>
        <w:spacing w:before="120" w:after="120"/>
        <w:ind w:left="2160" w:firstLine="0"/>
        <w:rPr>
          <w:smallCaps/>
          <w:color w:val="000000"/>
          <w:sz w:val="72"/>
          <w:szCs w:val="16"/>
        </w:rPr>
      </w:pPr>
      <w:r w:rsidRPr="002C79F9">
        <w:rPr>
          <w:sz w:val="72"/>
        </w:rPr>
        <w:t>De l’être humain</w:t>
      </w:r>
    </w:p>
    <w:p w14:paraId="04A95033" w14:textId="77777777" w:rsidR="005B7551" w:rsidRDefault="005B7551" w:rsidP="005B7551">
      <w:pPr>
        <w:spacing w:before="120" w:after="120"/>
        <w:jc w:val="both"/>
        <w:rPr>
          <w:smallCaps/>
          <w:color w:val="000000"/>
          <w:szCs w:val="16"/>
        </w:rPr>
      </w:pPr>
    </w:p>
    <w:p w14:paraId="6E766CB9" w14:textId="77777777" w:rsidR="005B7551" w:rsidRDefault="005B7551" w:rsidP="005B7551">
      <w:pPr>
        <w:spacing w:before="120" w:after="120"/>
        <w:jc w:val="both"/>
        <w:rPr>
          <w:smallCaps/>
          <w:color w:val="000000"/>
          <w:szCs w:val="16"/>
        </w:rPr>
      </w:pPr>
    </w:p>
    <w:p w14:paraId="5035D7E3" w14:textId="77777777" w:rsidR="005B7551" w:rsidRPr="003A167F" w:rsidRDefault="005B7551" w:rsidP="005B7551">
      <w:pPr>
        <w:spacing w:before="120" w:after="120"/>
        <w:jc w:val="both"/>
        <w:rPr>
          <w:smallCaps/>
          <w:color w:val="000000"/>
          <w:szCs w:val="16"/>
        </w:rPr>
      </w:pPr>
    </w:p>
    <w:p w14:paraId="3CA801D9" w14:textId="77777777" w:rsidR="005B7551" w:rsidRPr="003A167F" w:rsidRDefault="005B7551" w:rsidP="005B7551">
      <w:pPr>
        <w:spacing w:before="120" w:after="120"/>
        <w:ind w:left="2160" w:firstLine="0"/>
      </w:pPr>
      <w:r w:rsidRPr="003A167F">
        <w:t>Ce récit philosophique a été écrit selon l’approche narrative développée par Mathew Lipman en ph</w:t>
      </w:r>
      <w:r w:rsidRPr="003A167F">
        <w:t>i</w:t>
      </w:r>
      <w:r w:rsidRPr="003A167F">
        <w:t>losophie pour enfants.</w:t>
      </w:r>
    </w:p>
    <w:p w14:paraId="145BA845" w14:textId="77777777" w:rsidR="005B7551" w:rsidRDefault="005B7551" w:rsidP="005B7551">
      <w:pPr>
        <w:spacing w:before="120" w:after="120"/>
        <w:jc w:val="both"/>
      </w:pPr>
    </w:p>
    <w:p w14:paraId="1B5308A7" w14:textId="77777777" w:rsidR="005B7551" w:rsidRDefault="005B7551" w:rsidP="005B7551">
      <w:pPr>
        <w:spacing w:before="120" w:after="120"/>
        <w:jc w:val="both"/>
      </w:pPr>
    </w:p>
    <w:p w14:paraId="5B7FC13D" w14:textId="77777777" w:rsidR="005B7551" w:rsidRDefault="005B7551" w:rsidP="005B7551">
      <w:pPr>
        <w:spacing w:before="120" w:after="120"/>
        <w:jc w:val="both"/>
      </w:pPr>
    </w:p>
    <w:p w14:paraId="4F252171" w14:textId="77777777" w:rsidR="005B7551" w:rsidRDefault="005B7551" w:rsidP="005B7551">
      <w:pPr>
        <w:spacing w:before="120" w:after="120"/>
        <w:jc w:val="both"/>
      </w:pPr>
    </w:p>
    <w:p w14:paraId="5E80D58C" w14:textId="77777777" w:rsidR="005B7551" w:rsidRDefault="005B7551" w:rsidP="005B7551">
      <w:pPr>
        <w:spacing w:before="120" w:after="120"/>
        <w:jc w:val="both"/>
      </w:pPr>
    </w:p>
    <w:p w14:paraId="0F8D5279" w14:textId="77777777" w:rsidR="005B7551" w:rsidRPr="003A167F" w:rsidRDefault="005B7551" w:rsidP="005B7551">
      <w:pPr>
        <w:spacing w:before="120" w:after="120"/>
        <w:jc w:val="both"/>
      </w:pPr>
    </w:p>
    <w:p w14:paraId="3BA1B40A" w14:textId="77777777" w:rsidR="005B7551" w:rsidRPr="003A167F" w:rsidRDefault="005B7551" w:rsidP="005B7551">
      <w:pPr>
        <w:spacing w:before="120" w:after="120"/>
        <w:jc w:val="both"/>
      </w:pPr>
      <w:r w:rsidRPr="003A167F">
        <w:rPr>
          <w:color w:val="000000"/>
          <w:szCs w:val="24"/>
        </w:rPr>
        <w:t>Le Loup de Gouttière</w:t>
      </w:r>
    </w:p>
    <w:p w14:paraId="4584B36E" w14:textId="77777777" w:rsidR="005B7551" w:rsidRPr="003A167F" w:rsidRDefault="005B7551" w:rsidP="005B7551">
      <w:pPr>
        <w:ind w:firstLine="0"/>
        <w:jc w:val="both"/>
      </w:pPr>
      <w:r>
        <w:br w:type="page"/>
      </w:r>
      <w:r>
        <w:lastRenderedPageBreak/>
        <w:t>[2]</w:t>
      </w:r>
    </w:p>
    <w:p w14:paraId="0EE46DF6" w14:textId="77777777" w:rsidR="005B7551" w:rsidRDefault="005B7551">
      <w:pPr>
        <w:jc w:val="both"/>
      </w:pPr>
    </w:p>
    <w:p w14:paraId="6C5B3887" w14:textId="77777777" w:rsidR="005B7551" w:rsidRPr="00E07116" w:rsidRDefault="005B7551">
      <w:pPr>
        <w:jc w:val="both"/>
      </w:pPr>
    </w:p>
    <w:p w14:paraId="02947BCC" w14:textId="77777777" w:rsidR="005B7551" w:rsidRPr="00E07116" w:rsidRDefault="005B7551">
      <w:pPr>
        <w:jc w:val="both"/>
      </w:pPr>
    </w:p>
    <w:p w14:paraId="155DF231" w14:textId="77777777" w:rsidR="005B7551" w:rsidRPr="00DE0D53" w:rsidRDefault="005B7551" w:rsidP="005B7551">
      <w:pPr>
        <w:ind w:firstLine="0"/>
        <w:jc w:val="center"/>
        <w:rPr>
          <w:b/>
          <w:i/>
          <w:sz w:val="24"/>
        </w:rPr>
      </w:pPr>
      <w:bookmarkStart w:id="0" w:name="tdm"/>
      <w:r w:rsidRPr="00DE0D53">
        <w:rPr>
          <w:b/>
          <w:sz w:val="24"/>
        </w:rPr>
        <w:t>Phil et Sophie</w:t>
      </w:r>
      <w:r>
        <w:rPr>
          <w:b/>
          <w:sz w:val="24"/>
        </w:rPr>
        <w:t xml:space="preserve"> ou De l’être humain</w:t>
      </w:r>
      <w:r w:rsidRPr="00DE0D53">
        <w:rPr>
          <w:b/>
          <w:sz w:val="24"/>
        </w:rPr>
        <w:t>.</w:t>
      </w:r>
    </w:p>
    <w:p w14:paraId="5020F44E" w14:textId="77777777" w:rsidR="005B7551" w:rsidRPr="00384B20" w:rsidRDefault="005B7551" w:rsidP="005B7551">
      <w:pPr>
        <w:pStyle w:val="planchest"/>
      </w:pPr>
      <w:r w:rsidRPr="00384B20">
        <w:t xml:space="preserve">Table des </w:t>
      </w:r>
      <w:bookmarkEnd w:id="0"/>
      <w:r>
        <w:t>chapitres</w:t>
      </w:r>
    </w:p>
    <w:p w14:paraId="1B492F27" w14:textId="77777777" w:rsidR="005B7551" w:rsidRPr="00E07116" w:rsidRDefault="005B7551">
      <w:pPr>
        <w:ind w:firstLine="0"/>
      </w:pPr>
    </w:p>
    <w:p w14:paraId="61A2A456" w14:textId="77777777" w:rsidR="005B7551" w:rsidRDefault="005B7551">
      <w:pPr>
        <w:ind w:firstLine="0"/>
      </w:pPr>
    </w:p>
    <w:p w14:paraId="378767C9" w14:textId="77777777" w:rsidR="005B7551" w:rsidRDefault="005B7551">
      <w:pPr>
        <w:ind w:firstLine="0"/>
      </w:pPr>
    </w:p>
    <w:p w14:paraId="60A55D1D" w14:textId="77777777" w:rsidR="005B7551" w:rsidRPr="00E07116" w:rsidRDefault="005B7551">
      <w:pPr>
        <w:ind w:firstLine="0"/>
      </w:pPr>
      <w:hyperlink w:anchor="Phil_et_Sophie_note_de_editeur" w:history="1">
        <w:r w:rsidRPr="00A352BA">
          <w:rPr>
            <w:rStyle w:val="Hyperlien"/>
          </w:rPr>
          <w:t>Note de l’éditeur</w:t>
        </w:r>
      </w:hyperlink>
      <w:r>
        <w:t xml:space="preserve"> [5]</w:t>
      </w:r>
    </w:p>
    <w:p w14:paraId="42F20C3C" w14:textId="77777777" w:rsidR="005B7551" w:rsidRDefault="005B7551" w:rsidP="005B7551">
      <w:pPr>
        <w:spacing w:before="120" w:after="120"/>
        <w:ind w:left="1620" w:hanging="1620"/>
        <w:jc w:val="both"/>
        <w:rPr>
          <w:color w:val="000000"/>
        </w:rPr>
      </w:pPr>
    </w:p>
    <w:p w14:paraId="5ACC2672" w14:textId="77777777" w:rsidR="005B7551" w:rsidRPr="003A167F" w:rsidRDefault="005B7551" w:rsidP="005B7551">
      <w:pPr>
        <w:spacing w:before="120" w:after="120"/>
        <w:ind w:left="1620" w:hanging="1620"/>
        <w:jc w:val="both"/>
        <w:rPr>
          <w:color w:val="000000"/>
        </w:rPr>
      </w:pPr>
      <w:r w:rsidRPr="003A167F">
        <w:rPr>
          <w:color w:val="000000"/>
        </w:rPr>
        <w:t>Chapitre I.</w:t>
      </w:r>
      <w:r w:rsidRPr="003A167F">
        <w:rPr>
          <w:color w:val="000000"/>
        </w:rPr>
        <w:tab/>
      </w:r>
      <w:hyperlink w:anchor="Phil_et_Sophie_chap_I" w:history="1">
        <w:r w:rsidRPr="00A352BA">
          <w:rPr>
            <w:rStyle w:val="Hyperlien"/>
          </w:rPr>
          <w:t>Qu'est-ce qu'un être humain ?</w:t>
        </w:r>
      </w:hyperlink>
      <w:r w:rsidRPr="003A167F">
        <w:rPr>
          <w:color w:val="000000"/>
        </w:rPr>
        <w:t xml:space="preserve"> [6]</w:t>
      </w:r>
    </w:p>
    <w:p w14:paraId="64EBDCA5" w14:textId="77777777" w:rsidR="005B7551" w:rsidRPr="003A167F" w:rsidRDefault="005B7551" w:rsidP="005B7551">
      <w:pPr>
        <w:spacing w:before="120" w:after="120"/>
        <w:ind w:left="1620" w:hanging="1620"/>
        <w:jc w:val="both"/>
        <w:rPr>
          <w:color w:val="000000"/>
        </w:rPr>
      </w:pPr>
      <w:r w:rsidRPr="003A167F">
        <w:rPr>
          <w:color w:val="000000"/>
        </w:rPr>
        <w:t>Chapitre II.</w:t>
      </w:r>
      <w:r w:rsidRPr="003A167F">
        <w:rPr>
          <w:color w:val="000000"/>
        </w:rPr>
        <w:tab/>
      </w:r>
      <w:hyperlink w:anchor="Phil_et_Sophie_chap_II" w:history="1">
        <w:r w:rsidRPr="00A352BA">
          <w:rPr>
            <w:rStyle w:val="Hyperlien"/>
          </w:rPr>
          <w:t>Femme et homme de raison. Descartes</w:t>
        </w:r>
      </w:hyperlink>
      <w:r w:rsidRPr="003A167F">
        <w:rPr>
          <w:color w:val="000000"/>
        </w:rPr>
        <w:t>. [18]</w:t>
      </w:r>
    </w:p>
    <w:p w14:paraId="477CA219" w14:textId="77777777" w:rsidR="005B7551" w:rsidRPr="003A167F" w:rsidRDefault="005B7551" w:rsidP="005B7551">
      <w:pPr>
        <w:spacing w:before="120" w:after="120"/>
        <w:ind w:left="1620" w:hanging="1620"/>
        <w:jc w:val="both"/>
        <w:rPr>
          <w:color w:val="000000"/>
        </w:rPr>
      </w:pPr>
      <w:r w:rsidRPr="003A167F">
        <w:rPr>
          <w:color w:val="000000"/>
        </w:rPr>
        <w:t>Chapitre III.</w:t>
      </w:r>
      <w:r w:rsidRPr="003A167F">
        <w:rPr>
          <w:color w:val="000000"/>
        </w:rPr>
        <w:tab/>
      </w:r>
      <w:hyperlink w:anchor="Phil_et_Sophie_chap_III" w:history="1">
        <w:r w:rsidRPr="00A352BA">
          <w:rPr>
            <w:rStyle w:val="Hyperlien"/>
          </w:rPr>
          <w:t>Le premier compte rendu de Phil. Rousseau</w:t>
        </w:r>
      </w:hyperlink>
      <w:r w:rsidRPr="003A167F">
        <w:rPr>
          <w:color w:val="000000"/>
        </w:rPr>
        <w:t>. [32]</w:t>
      </w:r>
    </w:p>
    <w:p w14:paraId="1363721A" w14:textId="77777777" w:rsidR="005B7551" w:rsidRPr="003A167F" w:rsidRDefault="005B7551" w:rsidP="005B7551">
      <w:pPr>
        <w:spacing w:before="120" w:after="120"/>
        <w:ind w:left="1620" w:hanging="1620"/>
        <w:jc w:val="both"/>
        <w:rPr>
          <w:color w:val="000000"/>
        </w:rPr>
      </w:pPr>
      <w:r w:rsidRPr="003A167F">
        <w:rPr>
          <w:color w:val="000000"/>
        </w:rPr>
        <w:t>Chapitre IV.</w:t>
      </w:r>
      <w:r w:rsidRPr="003A167F">
        <w:rPr>
          <w:color w:val="000000"/>
        </w:rPr>
        <w:tab/>
      </w:r>
      <w:hyperlink w:anchor="Phil_et_Sophie_chap_IV" w:history="1">
        <w:r w:rsidRPr="00A352BA">
          <w:rPr>
            <w:rStyle w:val="Hyperlien"/>
          </w:rPr>
          <w:t>De l'autre côté du miroir. Le marxisme</w:t>
        </w:r>
      </w:hyperlink>
      <w:r w:rsidRPr="003A167F">
        <w:rPr>
          <w:color w:val="000000"/>
        </w:rPr>
        <w:t>. [42]</w:t>
      </w:r>
    </w:p>
    <w:p w14:paraId="691CFAD4" w14:textId="77777777" w:rsidR="005B7551" w:rsidRPr="003A167F" w:rsidRDefault="005B7551" w:rsidP="005B7551">
      <w:pPr>
        <w:spacing w:before="120" w:after="120"/>
        <w:ind w:left="1620" w:hanging="1620"/>
        <w:jc w:val="both"/>
        <w:rPr>
          <w:color w:val="000000"/>
        </w:rPr>
      </w:pPr>
      <w:r w:rsidRPr="003A167F">
        <w:rPr>
          <w:color w:val="000000"/>
        </w:rPr>
        <w:t>Chapitre V.</w:t>
      </w:r>
      <w:r w:rsidRPr="003A167F">
        <w:rPr>
          <w:color w:val="000000"/>
        </w:rPr>
        <w:tab/>
      </w:r>
      <w:hyperlink w:anchor="Phil_et_Sophie_chap_V" w:history="1">
        <w:r w:rsidRPr="00A352BA">
          <w:rPr>
            <w:rStyle w:val="Hyperlien"/>
          </w:rPr>
          <w:t>Le rêve de Sophie. Freud</w:t>
        </w:r>
      </w:hyperlink>
      <w:r w:rsidRPr="003A167F">
        <w:rPr>
          <w:color w:val="000000"/>
        </w:rPr>
        <w:t>. [57]</w:t>
      </w:r>
    </w:p>
    <w:p w14:paraId="17CF7760" w14:textId="77777777" w:rsidR="005B7551" w:rsidRPr="003A167F" w:rsidRDefault="005B7551" w:rsidP="005B7551">
      <w:pPr>
        <w:spacing w:before="120" w:after="120"/>
        <w:ind w:left="1620" w:hanging="1620"/>
        <w:jc w:val="both"/>
        <w:rPr>
          <w:color w:val="000000"/>
        </w:rPr>
      </w:pPr>
      <w:r w:rsidRPr="003A167F">
        <w:rPr>
          <w:color w:val="000000"/>
        </w:rPr>
        <w:t>Chapitre VI.</w:t>
      </w:r>
      <w:r w:rsidRPr="003A167F">
        <w:rPr>
          <w:color w:val="000000"/>
        </w:rPr>
        <w:tab/>
      </w:r>
      <w:hyperlink w:anchor="Phil_et_Sophie_chap_VI" w:history="1">
        <w:r w:rsidRPr="00A352BA">
          <w:rPr>
            <w:rStyle w:val="Hyperlien"/>
          </w:rPr>
          <w:t xml:space="preserve">Un petit déjeuner entre grands esprits. Fromm - </w:t>
        </w:r>
        <w:proofErr w:type="spellStart"/>
        <w:r w:rsidRPr="00A352BA">
          <w:rPr>
            <w:rStyle w:val="Hyperlien"/>
          </w:rPr>
          <w:t>Laborit</w:t>
        </w:r>
        <w:proofErr w:type="spellEnd"/>
        <w:r w:rsidRPr="00A352BA">
          <w:rPr>
            <w:rStyle w:val="Hyperlien"/>
          </w:rPr>
          <w:t xml:space="preserve"> – Skinner</w:t>
        </w:r>
      </w:hyperlink>
      <w:r w:rsidRPr="003A167F">
        <w:rPr>
          <w:color w:val="000000"/>
        </w:rPr>
        <w:t>. [</w:t>
      </w:r>
      <w:r>
        <w:rPr>
          <w:color w:val="000000"/>
        </w:rPr>
        <w:t>66</w:t>
      </w:r>
      <w:r w:rsidRPr="003A167F">
        <w:rPr>
          <w:color w:val="000000"/>
        </w:rPr>
        <w:t>]</w:t>
      </w:r>
    </w:p>
    <w:p w14:paraId="0D2367FC" w14:textId="77777777" w:rsidR="005B7551" w:rsidRPr="003A167F" w:rsidRDefault="005B7551" w:rsidP="005B7551">
      <w:pPr>
        <w:spacing w:before="120" w:after="120"/>
        <w:ind w:left="1620" w:hanging="1620"/>
        <w:jc w:val="both"/>
      </w:pPr>
      <w:r w:rsidRPr="003A167F">
        <w:rPr>
          <w:color w:val="000000"/>
        </w:rPr>
        <w:t>Chapitre VII.</w:t>
      </w:r>
      <w:r w:rsidRPr="003A167F">
        <w:rPr>
          <w:color w:val="000000"/>
        </w:rPr>
        <w:tab/>
      </w:r>
      <w:hyperlink w:anchor="Phil_et_Sophie_chap_VII" w:history="1">
        <w:r w:rsidRPr="00A352BA">
          <w:rPr>
            <w:rStyle w:val="Hyperlien"/>
          </w:rPr>
          <w:t xml:space="preserve">Dialogue avec </w:t>
        </w:r>
        <w:proofErr w:type="spellStart"/>
        <w:r w:rsidRPr="00A352BA">
          <w:rPr>
            <w:rStyle w:val="Hyperlien"/>
          </w:rPr>
          <w:t>Godrot</w:t>
        </w:r>
        <w:proofErr w:type="spellEnd"/>
        <w:r w:rsidRPr="00A352BA">
          <w:rPr>
            <w:rStyle w:val="Hyperlien"/>
          </w:rPr>
          <w:t>, Nietzsche et l'existentialisme</w:t>
        </w:r>
      </w:hyperlink>
      <w:r w:rsidRPr="003A167F">
        <w:rPr>
          <w:color w:val="000000"/>
        </w:rPr>
        <w:t>. [82]</w:t>
      </w:r>
    </w:p>
    <w:p w14:paraId="2258D450" w14:textId="77777777" w:rsidR="005B7551" w:rsidRPr="00E07116" w:rsidRDefault="005B7551" w:rsidP="005B7551">
      <w:pPr>
        <w:ind w:left="540" w:hanging="540"/>
      </w:pPr>
    </w:p>
    <w:p w14:paraId="44D5C985" w14:textId="77777777" w:rsidR="005B7551" w:rsidRPr="003A167F" w:rsidRDefault="005B7551" w:rsidP="005B7551">
      <w:pPr>
        <w:pStyle w:val="p"/>
      </w:pPr>
      <w:r w:rsidRPr="00E07116">
        <w:br w:type="page"/>
      </w:r>
      <w:r w:rsidRPr="003A167F">
        <w:lastRenderedPageBreak/>
        <w:t>[</w:t>
      </w:r>
      <w:r>
        <w:t>3</w:t>
      </w:r>
      <w:r w:rsidRPr="003A167F">
        <w:t>]</w:t>
      </w:r>
    </w:p>
    <w:p w14:paraId="58A0BF98" w14:textId="77777777" w:rsidR="005B7551" w:rsidRDefault="005B7551" w:rsidP="005B7551">
      <w:pPr>
        <w:spacing w:before="120" w:after="120"/>
        <w:jc w:val="both"/>
      </w:pPr>
    </w:p>
    <w:p w14:paraId="29E3009D" w14:textId="77777777" w:rsidR="005B7551" w:rsidRPr="003A167F" w:rsidRDefault="005B7551" w:rsidP="005B7551">
      <w:pPr>
        <w:spacing w:before="120" w:after="120"/>
        <w:jc w:val="both"/>
      </w:pPr>
    </w:p>
    <w:p w14:paraId="049B4B13" w14:textId="77777777" w:rsidR="005B7551" w:rsidRPr="002C79F9" w:rsidRDefault="005B7551" w:rsidP="005B7551">
      <w:pPr>
        <w:spacing w:before="120" w:after="120"/>
        <w:ind w:firstLine="0"/>
        <w:jc w:val="center"/>
        <w:rPr>
          <w:sz w:val="36"/>
        </w:rPr>
      </w:pPr>
      <w:r w:rsidRPr="002C79F9">
        <w:rPr>
          <w:sz w:val="36"/>
        </w:rPr>
        <w:t>Philosophie pour enfants</w:t>
      </w:r>
    </w:p>
    <w:p w14:paraId="549BC8AE" w14:textId="77777777" w:rsidR="005B7551" w:rsidRDefault="005B7551" w:rsidP="005B7551">
      <w:pPr>
        <w:spacing w:before="120" w:after="120"/>
        <w:jc w:val="both"/>
      </w:pPr>
    </w:p>
    <w:p w14:paraId="776E9E90" w14:textId="77777777" w:rsidR="005B7551" w:rsidRPr="003A167F" w:rsidRDefault="005B7551" w:rsidP="005B7551">
      <w:pPr>
        <w:spacing w:before="120" w:after="120"/>
        <w:jc w:val="both"/>
      </w:pPr>
    </w:p>
    <w:p w14:paraId="69C5F4F8" w14:textId="77777777" w:rsidR="005B7551" w:rsidRPr="003A167F" w:rsidRDefault="005B7551" w:rsidP="005B7551">
      <w:pPr>
        <w:spacing w:before="120" w:after="120"/>
        <w:jc w:val="both"/>
        <w:rPr>
          <w:i/>
          <w:color w:val="000000"/>
        </w:rPr>
      </w:pPr>
      <w:r w:rsidRPr="003A167F">
        <w:rPr>
          <w:i/>
          <w:color w:val="000000"/>
        </w:rPr>
        <w:t>Philosopher sur les mathématiques et les sciences Marie-France</w:t>
      </w:r>
      <w:r w:rsidRPr="003A167F">
        <w:rPr>
          <w:color w:val="000000"/>
        </w:rPr>
        <w:br/>
        <w:t xml:space="preserve">Daniel, Louise </w:t>
      </w:r>
      <w:proofErr w:type="spellStart"/>
      <w:r w:rsidRPr="003A167F">
        <w:rPr>
          <w:color w:val="000000"/>
        </w:rPr>
        <w:t>Lafortune</w:t>
      </w:r>
      <w:proofErr w:type="spellEnd"/>
      <w:r w:rsidRPr="003A167F">
        <w:rPr>
          <w:color w:val="000000"/>
        </w:rPr>
        <w:t xml:space="preserve">, Richard </w:t>
      </w:r>
      <w:proofErr w:type="spellStart"/>
      <w:r w:rsidRPr="003A167F">
        <w:rPr>
          <w:color w:val="000000"/>
        </w:rPr>
        <w:t>Pallascio</w:t>
      </w:r>
      <w:proofErr w:type="spellEnd"/>
      <w:r w:rsidRPr="003A167F">
        <w:rPr>
          <w:color w:val="000000"/>
        </w:rPr>
        <w:t xml:space="preserve">, Pierre </w:t>
      </w:r>
      <w:proofErr w:type="spellStart"/>
      <w:r w:rsidRPr="003A167F">
        <w:rPr>
          <w:color w:val="000000"/>
        </w:rPr>
        <w:t>Sikes</w:t>
      </w:r>
      <w:proofErr w:type="spellEnd"/>
    </w:p>
    <w:p w14:paraId="6A53B545" w14:textId="77777777" w:rsidR="005B7551" w:rsidRPr="003A167F" w:rsidRDefault="005B7551" w:rsidP="005B7551">
      <w:pPr>
        <w:spacing w:before="120" w:after="120"/>
        <w:jc w:val="both"/>
        <w:rPr>
          <w:i/>
          <w:color w:val="000000"/>
        </w:rPr>
      </w:pPr>
      <w:r w:rsidRPr="003A167F">
        <w:rPr>
          <w:i/>
          <w:color w:val="000000"/>
        </w:rPr>
        <w:t>Rencontre avec le monde des sciences Marie-France</w:t>
      </w:r>
      <w:r w:rsidRPr="003A167F">
        <w:rPr>
          <w:color w:val="000000"/>
        </w:rPr>
        <w:br/>
        <w:t xml:space="preserve">Daniel, Louise </w:t>
      </w:r>
      <w:proofErr w:type="spellStart"/>
      <w:r w:rsidRPr="003A167F">
        <w:rPr>
          <w:color w:val="000000"/>
        </w:rPr>
        <w:t>Lafortune</w:t>
      </w:r>
      <w:proofErr w:type="spellEnd"/>
      <w:r w:rsidRPr="003A167F">
        <w:rPr>
          <w:color w:val="000000"/>
        </w:rPr>
        <w:t xml:space="preserve">, Richard </w:t>
      </w:r>
      <w:proofErr w:type="spellStart"/>
      <w:r w:rsidRPr="003A167F">
        <w:rPr>
          <w:color w:val="000000"/>
        </w:rPr>
        <w:t>Pallascio</w:t>
      </w:r>
      <w:proofErr w:type="spellEnd"/>
      <w:r w:rsidRPr="003A167F">
        <w:rPr>
          <w:color w:val="000000"/>
        </w:rPr>
        <w:t xml:space="preserve">, Pierre </w:t>
      </w:r>
      <w:proofErr w:type="spellStart"/>
      <w:r w:rsidRPr="003A167F">
        <w:rPr>
          <w:color w:val="000000"/>
        </w:rPr>
        <w:t>Sikes</w:t>
      </w:r>
      <w:proofErr w:type="spellEnd"/>
    </w:p>
    <w:p w14:paraId="285DF67A" w14:textId="77777777" w:rsidR="005B7551" w:rsidRPr="003A167F" w:rsidRDefault="005B7551" w:rsidP="005B7551">
      <w:pPr>
        <w:spacing w:before="120" w:after="120"/>
        <w:jc w:val="both"/>
        <w:rPr>
          <w:i/>
          <w:color w:val="000000"/>
        </w:rPr>
      </w:pPr>
      <w:r w:rsidRPr="003A167F">
        <w:rPr>
          <w:i/>
          <w:color w:val="000000"/>
        </w:rPr>
        <w:t>Les aventures mathématiques de Mathilde et David</w:t>
      </w:r>
      <w:r w:rsidRPr="003A167F">
        <w:rPr>
          <w:color w:val="000000"/>
        </w:rPr>
        <w:br/>
        <w:t xml:space="preserve">Marie-France Daniel, Louise </w:t>
      </w:r>
      <w:proofErr w:type="spellStart"/>
      <w:r w:rsidRPr="003A167F">
        <w:rPr>
          <w:color w:val="000000"/>
        </w:rPr>
        <w:t>Lafortune</w:t>
      </w:r>
      <w:proofErr w:type="spellEnd"/>
      <w:r w:rsidRPr="003A167F">
        <w:rPr>
          <w:color w:val="000000"/>
        </w:rPr>
        <w:t xml:space="preserve">, Richard </w:t>
      </w:r>
      <w:proofErr w:type="spellStart"/>
      <w:r w:rsidRPr="003A167F">
        <w:rPr>
          <w:color w:val="000000"/>
        </w:rPr>
        <w:t>Pallascio</w:t>
      </w:r>
      <w:proofErr w:type="spellEnd"/>
      <w:r w:rsidRPr="003A167F">
        <w:rPr>
          <w:color w:val="000000"/>
        </w:rPr>
        <w:t xml:space="preserve">, Pierre </w:t>
      </w:r>
      <w:proofErr w:type="spellStart"/>
      <w:r w:rsidRPr="003A167F">
        <w:rPr>
          <w:color w:val="000000"/>
        </w:rPr>
        <w:t>S</w:t>
      </w:r>
      <w:r w:rsidRPr="003A167F">
        <w:rPr>
          <w:color w:val="000000"/>
        </w:rPr>
        <w:t>i</w:t>
      </w:r>
      <w:r w:rsidRPr="003A167F">
        <w:rPr>
          <w:color w:val="000000"/>
        </w:rPr>
        <w:t>kes</w:t>
      </w:r>
      <w:proofErr w:type="spellEnd"/>
    </w:p>
    <w:p w14:paraId="37C57B11" w14:textId="77777777" w:rsidR="005B7551" w:rsidRPr="003A167F" w:rsidRDefault="005B7551" w:rsidP="005B7551">
      <w:pPr>
        <w:spacing w:before="120" w:after="120"/>
        <w:jc w:val="both"/>
      </w:pPr>
      <w:r w:rsidRPr="003A167F">
        <w:rPr>
          <w:i/>
          <w:color w:val="000000"/>
        </w:rPr>
        <w:t>La découverte de Phil et Sophie</w:t>
      </w:r>
      <w:r w:rsidRPr="003A167F">
        <w:rPr>
          <w:color w:val="000000"/>
        </w:rPr>
        <w:br/>
        <w:t>Gilbert Talbot</w:t>
      </w:r>
    </w:p>
    <w:p w14:paraId="2E0EFF5D" w14:textId="77777777" w:rsidR="005B7551" w:rsidRDefault="005B7551" w:rsidP="005B7551">
      <w:pPr>
        <w:pStyle w:val="p"/>
      </w:pPr>
    </w:p>
    <w:p w14:paraId="10675181" w14:textId="77777777" w:rsidR="005B7551" w:rsidRDefault="005B7551" w:rsidP="005B7551">
      <w:pPr>
        <w:pStyle w:val="p"/>
      </w:pPr>
    </w:p>
    <w:p w14:paraId="66AE769C" w14:textId="77777777" w:rsidR="005B7551" w:rsidRDefault="005B7551" w:rsidP="005B7551">
      <w:pPr>
        <w:pStyle w:val="p"/>
      </w:pPr>
      <w:r>
        <w:t>[4]</w:t>
      </w:r>
    </w:p>
    <w:p w14:paraId="4E093A14" w14:textId="77777777" w:rsidR="005B7551" w:rsidRDefault="005B7551" w:rsidP="005B7551">
      <w:pPr>
        <w:pStyle w:val="p"/>
      </w:pPr>
    </w:p>
    <w:p w14:paraId="5305F153" w14:textId="77777777" w:rsidR="005B7551" w:rsidRPr="003A167F" w:rsidRDefault="005B7551" w:rsidP="005B7551">
      <w:pPr>
        <w:pStyle w:val="p"/>
      </w:pPr>
      <w:r>
        <w:br w:type="page"/>
      </w:r>
      <w:r w:rsidRPr="003A167F">
        <w:lastRenderedPageBreak/>
        <w:t>[5]</w:t>
      </w:r>
    </w:p>
    <w:p w14:paraId="2607D1C0" w14:textId="77777777" w:rsidR="005B7551" w:rsidRPr="00E07116" w:rsidRDefault="005B7551" w:rsidP="005B7551">
      <w:pPr>
        <w:jc w:val="both"/>
      </w:pPr>
    </w:p>
    <w:p w14:paraId="15066900" w14:textId="77777777" w:rsidR="005B7551" w:rsidRPr="00E07116" w:rsidRDefault="005B7551" w:rsidP="005B7551">
      <w:pPr>
        <w:jc w:val="both"/>
      </w:pPr>
    </w:p>
    <w:p w14:paraId="31F6EBF5" w14:textId="77777777" w:rsidR="005B7551" w:rsidRPr="00E07116" w:rsidRDefault="005B7551" w:rsidP="005B7551">
      <w:pPr>
        <w:jc w:val="both"/>
      </w:pPr>
    </w:p>
    <w:p w14:paraId="68C6F05E" w14:textId="77777777" w:rsidR="005B7551" w:rsidRPr="00DE0D53" w:rsidRDefault="005B7551" w:rsidP="005B7551">
      <w:pPr>
        <w:ind w:firstLine="0"/>
        <w:jc w:val="center"/>
        <w:rPr>
          <w:b/>
          <w:i/>
          <w:sz w:val="24"/>
        </w:rPr>
      </w:pPr>
      <w:bookmarkStart w:id="1" w:name="Phil_et_Sophie_note_de_editeur"/>
      <w:r w:rsidRPr="00DE0D53">
        <w:rPr>
          <w:b/>
          <w:sz w:val="24"/>
        </w:rPr>
        <w:t>Phil et Sophie</w:t>
      </w:r>
      <w:r>
        <w:rPr>
          <w:b/>
          <w:sz w:val="24"/>
        </w:rPr>
        <w:t xml:space="preserve"> ou De l’être humain</w:t>
      </w:r>
      <w:r w:rsidRPr="00DE0D53">
        <w:rPr>
          <w:b/>
          <w:sz w:val="24"/>
        </w:rPr>
        <w:t>.</w:t>
      </w:r>
    </w:p>
    <w:p w14:paraId="3300223D" w14:textId="77777777" w:rsidR="005B7551" w:rsidRPr="00E07116" w:rsidRDefault="005B7551" w:rsidP="005B7551">
      <w:pPr>
        <w:pStyle w:val="planchest"/>
      </w:pPr>
      <w:r>
        <w:t>Note de l’éditeur</w:t>
      </w:r>
    </w:p>
    <w:bookmarkEnd w:id="1"/>
    <w:p w14:paraId="272E3AB4" w14:textId="77777777" w:rsidR="005B7551" w:rsidRPr="00E07116" w:rsidRDefault="005B7551" w:rsidP="005B7551">
      <w:pPr>
        <w:jc w:val="both"/>
      </w:pPr>
    </w:p>
    <w:p w14:paraId="338EDC3D" w14:textId="77777777" w:rsidR="005B7551" w:rsidRPr="00E07116" w:rsidRDefault="005B7551" w:rsidP="005B7551">
      <w:pPr>
        <w:jc w:val="both"/>
      </w:pPr>
    </w:p>
    <w:p w14:paraId="0AA3E9A1" w14:textId="77777777" w:rsidR="005B7551" w:rsidRPr="00E07116" w:rsidRDefault="005B7551" w:rsidP="005B7551">
      <w:pPr>
        <w:jc w:val="both"/>
      </w:pPr>
    </w:p>
    <w:p w14:paraId="4D467451" w14:textId="77777777" w:rsidR="005B7551" w:rsidRPr="00E07116" w:rsidRDefault="005B7551" w:rsidP="005B7551">
      <w:pPr>
        <w:jc w:val="both"/>
      </w:pPr>
    </w:p>
    <w:p w14:paraId="22E9356C" w14:textId="77777777" w:rsidR="005B7551" w:rsidRPr="00E07116" w:rsidRDefault="005B7551" w:rsidP="005B7551">
      <w:pPr>
        <w:jc w:val="both"/>
      </w:pPr>
    </w:p>
    <w:p w14:paraId="67B33C96"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622823DA" w14:textId="77777777" w:rsidR="005B7551" w:rsidRPr="003A167F" w:rsidRDefault="005B7551" w:rsidP="005B7551">
      <w:pPr>
        <w:spacing w:before="120" w:after="120"/>
        <w:jc w:val="both"/>
        <w:rPr>
          <w:color w:val="000000"/>
          <w:szCs w:val="22"/>
        </w:rPr>
      </w:pPr>
      <w:r w:rsidRPr="003A167F">
        <w:rPr>
          <w:color w:val="000000"/>
          <w:szCs w:val="22"/>
        </w:rPr>
        <w:t>Ce deuxième récit philosophique de Gilbert Talbot met en scène de jeunes adultes étudiant au niveau collégial. Par l'entremise des pe</w:t>
      </w:r>
      <w:r w:rsidRPr="003A167F">
        <w:rPr>
          <w:color w:val="000000"/>
          <w:szCs w:val="22"/>
        </w:rPr>
        <w:t>r</w:t>
      </w:r>
      <w:r w:rsidRPr="003A167F">
        <w:rPr>
          <w:color w:val="000000"/>
          <w:szCs w:val="22"/>
        </w:rPr>
        <w:t xml:space="preserve">sonnages, dont certains étaient déjà présents dans </w:t>
      </w:r>
      <w:r w:rsidRPr="003A167F">
        <w:rPr>
          <w:i/>
          <w:iCs/>
          <w:color w:val="000000"/>
          <w:szCs w:val="22"/>
        </w:rPr>
        <w:t xml:space="preserve">La Découverte de Phil et Sophie, </w:t>
      </w:r>
      <w:r w:rsidRPr="003A167F">
        <w:rPr>
          <w:color w:val="000000"/>
          <w:szCs w:val="22"/>
        </w:rPr>
        <w:t xml:space="preserve">les lecteurs et les lectrices sont invités à participer à une communauté de recherche en philosophie. Abordant les théories des grands penseurs, </w:t>
      </w:r>
      <w:r w:rsidRPr="003A167F">
        <w:rPr>
          <w:i/>
          <w:iCs/>
          <w:color w:val="000000"/>
          <w:szCs w:val="22"/>
        </w:rPr>
        <w:t xml:space="preserve">Phil et Sophie ou De l'être humain </w:t>
      </w:r>
      <w:r w:rsidRPr="003A167F">
        <w:rPr>
          <w:color w:val="000000"/>
          <w:szCs w:val="22"/>
        </w:rPr>
        <w:t>présente d</w:t>
      </w:r>
      <w:r w:rsidRPr="003A167F">
        <w:rPr>
          <w:color w:val="000000"/>
          <w:szCs w:val="22"/>
        </w:rPr>
        <w:t>i</w:t>
      </w:r>
      <w:r w:rsidRPr="003A167F">
        <w:rPr>
          <w:color w:val="000000"/>
          <w:szCs w:val="22"/>
        </w:rPr>
        <w:t>verses conceptions de l'être humain.</w:t>
      </w:r>
    </w:p>
    <w:p w14:paraId="38F44879" w14:textId="77777777" w:rsidR="005B7551" w:rsidRPr="003A167F" w:rsidRDefault="005B7551" w:rsidP="005B7551">
      <w:pPr>
        <w:spacing w:before="120" w:after="120"/>
        <w:jc w:val="both"/>
        <w:rPr>
          <w:color w:val="000000"/>
          <w:szCs w:val="22"/>
        </w:rPr>
      </w:pPr>
      <w:r w:rsidRPr="003A167F">
        <w:rPr>
          <w:color w:val="000000"/>
          <w:szCs w:val="22"/>
        </w:rPr>
        <w:t>L'auteur utilise des thèmes et des questionnements actuels comme l'avortement et l'homosexualité afin d'illustrer les conceptions théor</w:t>
      </w:r>
      <w:r w:rsidRPr="003A167F">
        <w:rPr>
          <w:color w:val="000000"/>
          <w:szCs w:val="22"/>
        </w:rPr>
        <w:t>i</w:t>
      </w:r>
      <w:r w:rsidRPr="003A167F">
        <w:rPr>
          <w:color w:val="000000"/>
          <w:szCs w:val="22"/>
        </w:rPr>
        <w:t>ques de plusieurs philosophes tels Descartes, Rousseau, Marx, Freud, Nietzsche et les existentialistes. En cela, il s'inspire de l'approche p</w:t>
      </w:r>
      <w:r w:rsidRPr="003A167F">
        <w:rPr>
          <w:color w:val="000000"/>
          <w:szCs w:val="22"/>
        </w:rPr>
        <w:t>é</w:t>
      </w:r>
      <w:r w:rsidRPr="003A167F">
        <w:rPr>
          <w:color w:val="000000"/>
          <w:szCs w:val="22"/>
        </w:rPr>
        <w:t>dagogique initiée par Matthew Lipman, instigateur de la philosophie pour enfants. Selon cette perspective, la vulgarisation de la pensée philosophique, sous forme de récits écrits dans un langage courant, permet d'amener les élèves du cégep à aiguiser leurs facultés de ra</w:t>
      </w:r>
      <w:r w:rsidRPr="003A167F">
        <w:rPr>
          <w:color w:val="000000"/>
          <w:szCs w:val="22"/>
        </w:rPr>
        <w:t>i</w:t>
      </w:r>
      <w:r w:rsidRPr="003A167F">
        <w:rPr>
          <w:color w:val="000000"/>
          <w:szCs w:val="22"/>
        </w:rPr>
        <w:t>sonnement et à raffermir leur jugement. Ce savoir leur sera utile tout au long de leur vie.</w:t>
      </w:r>
    </w:p>
    <w:p w14:paraId="0E8D217A" w14:textId="77777777" w:rsidR="005B7551" w:rsidRDefault="005B7551" w:rsidP="005B7551">
      <w:pPr>
        <w:spacing w:before="120" w:after="120"/>
        <w:jc w:val="both"/>
        <w:rPr>
          <w:color w:val="000000"/>
          <w:szCs w:val="22"/>
        </w:rPr>
      </w:pPr>
      <w:r w:rsidRPr="003A167F">
        <w:rPr>
          <w:color w:val="000000"/>
          <w:szCs w:val="22"/>
        </w:rPr>
        <w:t>Le Loup de Gouttière</w:t>
      </w:r>
    </w:p>
    <w:p w14:paraId="5749FECA" w14:textId="77777777" w:rsidR="005B7551" w:rsidRPr="003A167F" w:rsidRDefault="005B7551" w:rsidP="005B7551">
      <w:pPr>
        <w:spacing w:before="120" w:after="120"/>
        <w:jc w:val="both"/>
      </w:pPr>
    </w:p>
    <w:p w14:paraId="4CC0716F" w14:textId="77777777" w:rsidR="005B7551" w:rsidRPr="00E07116" w:rsidRDefault="005B7551" w:rsidP="005B7551">
      <w:pPr>
        <w:pStyle w:val="p"/>
      </w:pPr>
      <w:r w:rsidRPr="003A167F">
        <w:t>[6]</w:t>
      </w:r>
    </w:p>
    <w:p w14:paraId="0DCC984D" w14:textId="77777777" w:rsidR="005B7551" w:rsidRPr="00E07116" w:rsidRDefault="005B7551" w:rsidP="005B7551">
      <w:pPr>
        <w:pStyle w:val="p"/>
      </w:pPr>
      <w:r w:rsidRPr="00E07116">
        <w:br w:type="page"/>
      </w:r>
      <w:r w:rsidRPr="00E07116">
        <w:lastRenderedPageBreak/>
        <w:t>[</w:t>
      </w:r>
      <w:r>
        <w:t>7</w:t>
      </w:r>
      <w:r w:rsidRPr="00E07116">
        <w:t>]</w:t>
      </w:r>
    </w:p>
    <w:p w14:paraId="7CFB87CD" w14:textId="77777777" w:rsidR="005B7551" w:rsidRDefault="005B7551">
      <w:pPr>
        <w:jc w:val="both"/>
      </w:pPr>
    </w:p>
    <w:p w14:paraId="5895CEC3" w14:textId="77777777" w:rsidR="005B7551" w:rsidRPr="00E07116" w:rsidRDefault="005B7551">
      <w:pPr>
        <w:jc w:val="both"/>
      </w:pPr>
    </w:p>
    <w:p w14:paraId="062A0275" w14:textId="77777777" w:rsidR="005B7551" w:rsidRPr="00E07116" w:rsidRDefault="005B7551">
      <w:pPr>
        <w:jc w:val="both"/>
      </w:pPr>
    </w:p>
    <w:p w14:paraId="14AD0066" w14:textId="77777777" w:rsidR="005B7551" w:rsidRPr="00DE0D53" w:rsidRDefault="005B7551" w:rsidP="005B7551">
      <w:pPr>
        <w:spacing w:after="120"/>
        <w:ind w:firstLine="0"/>
        <w:jc w:val="center"/>
        <w:rPr>
          <w:b/>
          <w:i/>
          <w:sz w:val="24"/>
        </w:rPr>
      </w:pPr>
      <w:bookmarkStart w:id="2" w:name="Phil_et_Sophie_chap_I"/>
      <w:r w:rsidRPr="00DE0D53">
        <w:rPr>
          <w:b/>
          <w:sz w:val="24"/>
        </w:rPr>
        <w:t>Phil et Sophie</w:t>
      </w:r>
      <w:r>
        <w:rPr>
          <w:b/>
          <w:sz w:val="24"/>
        </w:rPr>
        <w:t xml:space="preserve"> ou De l’être humain</w:t>
      </w:r>
      <w:r w:rsidRPr="00DE0D53">
        <w:rPr>
          <w:b/>
          <w:sz w:val="24"/>
        </w:rPr>
        <w:t>.</w:t>
      </w:r>
    </w:p>
    <w:p w14:paraId="4BF4FDE1" w14:textId="77777777" w:rsidR="005B7551" w:rsidRPr="00384B20" w:rsidRDefault="005B7551" w:rsidP="005B7551">
      <w:pPr>
        <w:pStyle w:val="Titreniveau1"/>
      </w:pPr>
      <w:r w:rsidRPr="00384B20">
        <w:t>Chapitre I</w:t>
      </w:r>
    </w:p>
    <w:p w14:paraId="10BC7CC1" w14:textId="77777777" w:rsidR="005B7551" w:rsidRPr="00E07116" w:rsidRDefault="005B7551" w:rsidP="005B7551">
      <w:pPr>
        <w:jc w:val="both"/>
        <w:rPr>
          <w:szCs w:val="36"/>
        </w:rPr>
      </w:pPr>
    </w:p>
    <w:p w14:paraId="2A0AADB0" w14:textId="77777777" w:rsidR="005B7551" w:rsidRPr="00E07116" w:rsidRDefault="005B7551" w:rsidP="005B7551">
      <w:pPr>
        <w:pStyle w:val="Titreniveau2"/>
      </w:pPr>
      <w:r>
        <w:t>QU’EST-CE QU’UN</w:t>
      </w:r>
      <w:r>
        <w:br/>
        <w:t>ÊTRE HUMAIN ?</w:t>
      </w:r>
    </w:p>
    <w:bookmarkEnd w:id="2"/>
    <w:p w14:paraId="76B60DE7" w14:textId="77777777" w:rsidR="005B7551" w:rsidRPr="00E07116" w:rsidRDefault="005B7551" w:rsidP="005B7551">
      <w:pPr>
        <w:jc w:val="both"/>
        <w:rPr>
          <w:szCs w:val="36"/>
        </w:rPr>
      </w:pPr>
    </w:p>
    <w:p w14:paraId="4140565F" w14:textId="77777777" w:rsidR="005B7551" w:rsidRPr="00E07116" w:rsidRDefault="005B7551">
      <w:pPr>
        <w:jc w:val="both"/>
      </w:pPr>
    </w:p>
    <w:p w14:paraId="5C3E534D" w14:textId="77777777" w:rsidR="005B7551" w:rsidRPr="00E07116" w:rsidRDefault="005B7551">
      <w:pPr>
        <w:jc w:val="both"/>
      </w:pPr>
    </w:p>
    <w:p w14:paraId="5E0E942D" w14:textId="77777777" w:rsidR="005B7551" w:rsidRPr="00E07116" w:rsidRDefault="005B7551">
      <w:pPr>
        <w:jc w:val="both"/>
      </w:pPr>
    </w:p>
    <w:p w14:paraId="70576F11" w14:textId="77777777" w:rsidR="005B7551" w:rsidRPr="00E07116" w:rsidRDefault="005B7551">
      <w:pPr>
        <w:jc w:val="both"/>
      </w:pPr>
    </w:p>
    <w:p w14:paraId="654CCE84" w14:textId="77777777" w:rsidR="005B7551" w:rsidRPr="00384B20" w:rsidRDefault="005B7551">
      <w:pPr>
        <w:ind w:right="90" w:firstLine="0"/>
        <w:jc w:val="both"/>
        <w:rPr>
          <w:sz w:val="20"/>
        </w:rPr>
      </w:pPr>
      <w:hyperlink w:anchor="tdm" w:history="1">
        <w:r w:rsidRPr="00384B20">
          <w:rPr>
            <w:rStyle w:val="Hyperlien"/>
            <w:sz w:val="20"/>
          </w:rPr>
          <w:t>Retour à la table des matières</w:t>
        </w:r>
      </w:hyperlink>
    </w:p>
    <w:p w14:paraId="4E9B9B28" w14:textId="77777777" w:rsidR="005B7551" w:rsidRPr="003A167F" w:rsidRDefault="005B7551" w:rsidP="005B7551">
      <w:pPr>
        <w:spacing w:before="120" w:after="120"/>
        <w:jc w:val="both"/>
        <w:rPr>
          <w:color w:val="000000"/>
          <w:szCs w:val="22"/>
        </w:rPr>
      </w:pPr>
      <w:r w:rsidRPr="003A167F">
        <w:rPr>
          <w:i/>
          <w:iCs/>
          <w:color w:val="000000"/>
          <w:szCs w:val="22"/>
        </w:rPr>
        <w:t>Dans l'appartement de Sophie et Phil, vers 18h00. Sophie est dans la salle de bain, Phil dans le salon.</w:t>
      </w:r>
    </w:p>
    <w:p w14:paraId="429C3B60" w14:textId="77777777" w:rsidR="005B7551" w:rsidRPr="003A167F" w:rsidRDefault="005B7551" w:rsidP="005B7551">
      <w:pPr>
        <w:spacing w:before="120" w:after="120"/>
        <w:jc w:val="both"/>
        <w:rPr>
          <w:color w:val="000000"/>
          <w:szCs w:val="22"/>
        </w:rPr>
      </w:pPr>
      <w:r w:rsidRPr="003A167F">
        <w:rPr>
          <w:color w:val="000000"/>
          <w:szCs w:val="22"/>
        </w:rPr>
        <w:t>SOPHIE — Hé, Phil ! Tu veux entendre ce que j'ai enregistré d</w:t>
      </w:r>
      <w:r w:rsidRPr="003A167F">
        <w:rPr>
          <w:color w:val="000000"/>
          <w:szCs w:val="22"/>
        </w:rPr>
        <w:t>u</w:t>
      </w:r>
      <w:r w:rsidRPr="003A167F">
        <w:rPr>
          <w:color w:val="000000"/>
          <w:szCs w:val="22"/>
        </w:rPr>
        <w:t>rant notre cours de philo aujourd'hui ?</w:t>
      </w:r>
    </w:p>
    <w:p w14:paraId="7E9EB6A6" w14:textId="77777777" w:rsidR="005B7551" w:rsidRPr="003A167F" w:rsidRDefault="005B7551" w:rsidP="005B7551">
      <w:pPr>
        <w:spacing w:before="120" w:after="120"/>
        <w:jc w:val="both"/>
        <w:rPr>
          <w:color w:val="000000"/>
          <w:szCs w:val="22"/>
        </w:rPr>
      </w:pPr>
      <w:r w:rsidRPr="003A167F">
        <w:rPr>
          <w:color w:val="000000"/>
          <w:szCs w:val="22"/>
        </w:rPr>
        <w:t xml:space="preserve">PHIL — </w:t>
      </w:r>
      <w:proofErr w:type="spellStart"/>
      <w:r w:rsidRPr="003A167F">
        <w:rPr>
          <w:color w:val="000000"/>
          <w:szCs w:val="22"/>
        </w:rPr>
        <w:t>Hmmm</w:t>
      </w:r>
      <w:proofErr w:type="spellEnd"/>
      <w:r w:rsidRPr="003A167F">
        <w:rPr>
          <w:color w:val="000000"/>
          <w:szCs w:val="22"/>
        </w:rPr>
        <w:t>... pourquoi pas ? Je n'ai rien d'autre à faire en a</w:t>
      </w:r>
      <w:r w:rsidRPr="003A167F">
        <w:rPr>
          <w:color w:val="000000"/>
          <w:szCs w:val="22"/>
        </w:rPr>
        <w:t>t</w:t>
      </w:r>
      <w:r w:rsidRPr="003A167F">
        <w:rPr>
          <w:color w:val="000000"/>
          <w:szCs w:val="22"/>
        </w:rPr>
        <w:t xml:space="preserve">tendant le souper. Est-ce sur la cassette </w:t>
      </w:r>
      <w:r w:rsidRPr="003A167F">
        <w:rPr>
          <w:i/>
          <w:iCs/>
          <w:color w:val="000000"/>
          <w:szCs w:val="22"/>
        </w:rPr>
        <w:t>Août 1977 ?</w:t>
      </w:r>
    </w:p>
    <w:p w14:paraId="29D20A46" w14:textId="77777777" w:rsidR="005B7551" w:rsidRPr="003A167F" w:rsidRDefault="005B7551" w:rsidP="005B7551">
      <w:pPr>
        <w:spacing w:before="120" w:after="120"/>
        <w:jc w:val="both"/>
        <w:rPr>
          <w:color w:val="000000"/>
          <w:szCs w:val="22"/>
        </w:rPr>
      </w:pPr>
      <w:r w:rsidRPr="003A167F">
        <w:rPr>
          <w:color w:val="000000"/>
          <w:szCs w:val="22"/>
        </w:rPr>
        <w:t>SOPHIE — Non, sur celle de 1997, épais ! Règle le son au max</w:t>
      </w:r>
      <w:r w:rsidRPr="003A167F">
        <w:rPr>
          <w:color w:val="000000"/>
          <w:szCs w:val="22"/>
        </w:rPr>
        <w:t>i</w:t>
      </w:r>
      <w:r w:rsidRPr="003A167F">
        <w:rPr>
          <w:color w:val="000000"/>
          <w:szCs w:val="22"/>
        </w:rPr>
        <w:t>mum pour que je puisse entendre aussi.</w:t>
      </w:r>
    </w:p>
    <w:p w14:paraId="79E0DE97" w14:textId="77777777" w:rsidR="005B7551" w:rsidRPr="003A167F" w:rsidRDefault="005B7551" w:rsidP="005B7551">
      <w:pPr>
        <w:spacing w:before="120" w:after="120"/>
        <w:jc w:val="both"/>
        <w:rPr>
          <w:i/>
          <w:iCs/>
          <w:color w:val="000000"/>
          <w:szCs w:val="22"/>
        </w:rPr>
      </w:pPr>
      <w:r w:rsidRPr="003A167F">
        <w:rPr>
          <w:color w:val="000000"/>
          <w:szCs w:val="22"/>
        </w:rPr>
        <w:t>PHIL — OK, ma commandante, c'est parti... Il me semble que c'est moi qui parle en premier.</w:t>
      </w:r>
    </w:p>
    <w:p w14:paraId="42C84BC7" w14:textId="77777777" w:rsidR="005B7551" w:rsidRPr="003A167F" w:rsidRDefault="005B7551" w:rsidP="005B7551">
      <w:pPr>
        <w:spacing w:before="120" w:after="120"/>
        <w:jc w:val="both"/>
        <w:rPr>
          <w:i/>
          <w:iCs/>
          <w:color w:val="000000"/>
          <w:szCs w:val="22"/>
        </w:rPr>
      </w:pPr>
      <w:r w:rsidRPr="003A167F">
        <w:rPr>
          <w:i/>
          <w:iCs/>
          <w:color w:val="000000"/>
          <w:szCs w:val="22"/>
        </w:rPr>
        <w:t>Phil met le magnétophone en marche.</w:t>
      </w:r>
    </w:p>
    <w:p w14:paraId="190FF420" w14:textId="77777777" w:rsidR="005B7551" w:rsidRPr="003A167F" w:rsidRDefault="005B7551" w:rsidP="005B7551">
      <w:pPr>
        <w:pStyle w:val="c"/>
      </w:pPr>
      <w:r w:rsidRPr="003A167F">
        <w:t>_____________________</w:t>
      </w:r>
    </w:p>
    <w:p w14:paraId="14153982" w14:textId="77777777" w:rsidR="005B7551" w:rsidRDefault="005B7551" w:rsidP="005B7551">
      <w:pPr>
        <w:spacing w:before="120" w:after="120"/>
        <w:jc w:val="both"/>
        <w:rPr>
          <w:i/>
          <w:iCs/>
          <w:color w:val="000000"/>
          <w:szCs w:val="22"/>
        </w:rPr>
      </w:pPr>
    </w:p>
    <w:p w14:paraId="0D4BE774" w14:textId="77777777" w:rsidR="005B7551" w:rsidRPr="003A167F" w:rsidRDefault="005B7551" w:rsidP="005B7551">
      <w:pPr>
        <w:spacing w:before="120" w:after="120"/>
        <w:jc w:val="both"/>
        <w:rPr>
          <w:color w:val="000000"/>
          <w:szCs w:val="22"/>
        </w:rPr>
      </w:pPr>
      <w:r w:rsidRPr="003A167F">
        <w:rPr>
          <w:i/>
          <w:iCs/>
          <w:color w:val="000000"/>
          <w:szCs w:val="22"/>
        </w:rPr>
        <w:t>On entend d'abord les conversations du fond de la classe. Phil di</w:t>
      </w:r>
      <w:r w:rsidRPr="003A167F">
        <w:rPr>
          <w:i/>
          <w:iCs/>
          <w:color w:val="000000"/>
          <w:szCs w:val="22"/>
        </w:rPr>
        <w:t>s</w:t>
      </w:r>
      <w:r w:rsidRPr="003A167F">
        <w:rPr>
          <w:i/>
          <w:iCs/>
          <w:color w:val="000000"/>
          <w:szCs w:val="22"/>
        </w:rPr>
        <w:t>cute avec ses amis.</w:t>
      </w:r>
    </w:p>
    <w:p w14:paraId="33FAFB99" w14:textId="77777777" w:rsidR="005B7551" w:rsidRPr="003A167F" w:rsidRDefault="005B7551" w:rsidP="005B7551">
      <w:pPr>
        <w:spacing w:before="120" w:after="120"/>
        <w:jc w:val="both"/>
        <w:rPr>
          <w:color w:val="000000"/>
          <w:szCs w:val="22"/>
        </w:rPr>
      </w:pPr>
      <w:r w:rsidRPr="003A167F">
        <w:rPr>
          <w:color w:val="000000"/>
          <w:szCs w:val="22"/>
        </w:rPr>
        <w:t>PHIL — On a eu un été inoubliable...</w:t>
      </w:r>
    </w:p>
    <w:p w14:paraId="3E92E7BC" w14:textId="77777777" w:rsidR="005B7551" w:rsidRPr="003A167F" w:rsidRDefault="005B7551" w:rsidP="005B7551">
      <w:pPr>
        <w:spacing w:before="120" w:after="120"/>
        <w:jc w:val="both"/>
        <w:rPr>
          <w:color w:val="000000"/>
          <w:szCs w:val="22"/>
        </w:rPr>
      </w:pPr>
      <w:r w:rsidRPr="003A167F">
        <w:rPr>
          <w:color w:val="000000"/>
          <w:szCs w:val="22"/>
        </w:rPr>
        <w:lastRenderedPageBreak/>
        <w:t>DÉDÉ — Je suppose que, pendant tout ce temps-là, vous avez fait l'amour comme des bêtes, en pleine nature... Mais attention aux acc</w:t>
      </w:r>
      <w:r w:rsidRPr="003A167F">
        <w:rPr>
          <w:color w:val="000000"/>
          <w:szCs w:val="22"/>
        </w:rPr>
        <w:t>i</w:t>
      </w:r>
      <w:r w:rsidRPr="003A167F">
        <w:rPr>
          <w:color w:val="000000"/>
          <w:szCs w:val="22"/>
        </w:rPr>
        <w:t>dents, les enfants !</w:t>
      </w:r>
    </w:p>
    <w:p w14:paraId="24D0F842" w14:textId="77777777" w:rsidR="005B7551" w:rsidRPr="003A167F" w:rsidRDefault="005B7551" w:rsidP="005B7551">
      <w:pPr>
        <w:spacing w:before="120" w:after="120"/>
        <w:jc w:val="both"/>
        <w:rPr>
          <w:color w:val="000000"/>
          <w:szCs w:val="22"/>
        </w:rPr>
      </w:pPr>
      <w:r w:rsidRPr="003A167F">
        <w:rPr>
          <w:color w:val="000000"/>
          <w:szCs w:val="22"/>
        </w:rPr>
        <w:t>PHIL — Pas de danger, papa. Nous prenons toujours nos préca</w:t>
      </w:r>
      <w:r w:rsidRPr="003A167F">
        <w:rPr>
          <w:color w:val="000000"/>
          <w:szCs w:val="22"/>
        </w:rPr>
        <w:t>u</w:t>
      </w:r>
      <w:r w:rsidRPr="003A167F">
        <w:rPr>
          <w:color w:val="000000"/>
          <w:szCs w:val="22"/>
        </w:rPr>
        <w:t>tions, n'est-ce pas Sophie </w:t>
      </w:r>
    </w:p>
    <w:p w14:paraId="7FD0B119" w14:textId="77777777" w:rsidR="005B7551" w:rsidRPr="003A167F" w:rsidRDefault="005B7551" w:rsidP="005B7551">
      <w:pPr>
        <w:spacing w:before="120" w:after="120"/>
        <w:jc w:val="both"/>
        <w:rPr>
          <w:color w:val="000000"/>
          <w:szCs w:val="22"/>
        </w:rPr>
      </w:pPr>
      <w:r w:rsidRPr="003A167F">
        <w:rPr>
          <w:color w:val="000000"/>
          <w:szCs w:val="22"/>
        </w:rPr>
        <w:t>[</w:t>
      </w:r>
      <w:r>
        <w:rPr>
          <w:color w:val="000000"/>
          <w:szCs w:val="22"/>
        </w:rPr>
        <w:t>8</w:t>
      </w:r>
      <w:r w:rsidRPr="003A167F">
        <w:rPr>
          <w:color w:val="000000"/>
          <w:szCs w:val="22"/>
        </w:rPr>
        <w:t>]</w:t>
      </w:r>
    </w:p>
    <w:p w14:paraId="042703F9" w14:textId="77777777" w:rsidR="005B7551" w:rsidRPr="003A167F" w:rsidRDefault="005B7551" w:rsidP="005B7551">
      <w:pPr>
        <w:spacing w:before="120" w:after="120"/>
        <w:jc w:val="both"/>
        <w:rPr>
          <w:color w:val="000000"/>
          <w:szCs w:val="22"/>
        </w:rPr>
      </w:pPr>
      <w:r w:rsidRPr="003A167F">
        <w:rPr>
          <w:color w:val="000000"/>
          <w:szCs w:val="22"/>
        </w:rPr>
        <w:t>SOPHIE — Oh ! pas toujours mon tendre amour ! Tu t'oublies pa</w:t>
      </w:r>
      <w:r w:rsidRPr="003A167F">
        <w:rPr>
          <w:color w:val="000000"/>
          <w:szCs w:val="22"/>
        </w:rPr>
        <w:t>r</w:t>
      </w:r>
      <w:r w:rsidRPr="003A167F">
        <w:rPr>
          <w:color w:val="000000"/>
          <w:szCs w:val="22"/>
        </w:rPr>
        <w:t>fois. Et Dédé a raison, on ne sait jamais à quel moment les bébés vont nous arriver.</w:t>
      </w:r>
    </w:p>
    <w:p w14:paraId="67D00C8B" w14:textId="77777777" w:rsidR="005B7551" w:rsidRPr="003A167F" w:rsidRDefault="005B7551" w:rsidP="005B7551">
      <w:pPr>
        <w:spacing w:before="120" w:after="120"/>
        <w:jc w:val="both"/>
        <w:rPr>
          <w:color w:val="000000"/>
          <w:szCs w:val="22"/>
        </w:rPr>
      </w:pPr>
      <w:r w:rsidRPr="003A167F">
        <w:rPr>
          <w:color w:val="000000"/>
          <w:szCs w:val="22"/>
        </w:rPr>
        <w:t>DÉDÉ — Moi, en tout cas, jamais je n'aurai de bébé. On vit dans un monde décidément trop pourri. Je n'ai pas envie de faire un ma</w:t>
      </w:r>
      <w:r w:rsidRPr="003A167F">
        <w:rPr>
          <w:color w:val="000000"/>
          <w:szCs w:val="22"/>
        </w:rPr>
        <w:t>l</w:t>
      </w:r>
      <w:r w:rsidRPr="003A167F">
        <w:rPr>
          <w:color w:val="000000"/>
          <w:szCs w:val="22"/>
        </w:rPr>
        <w:t>heureux de plus.</w:t>
      </w:r>
    </w:p>
    <w:p w14:paraId="337E2D54" w14:textId="77777777" w:rsidR="005B7551" w:rsidRPr="003A167F" w:rsidRDefault="005B7551" w:rsidP="005B7551">
      <w:pPr>
        <w:spacing w:before="120" w:after="120"/>
        <w:jc w:val="both"/>
        <w:rPr>
          <w:color w:val="000000"/>
          <w:szCs w:val="22"/>
        </w:rPr>
      </w:pPr>
      <w:r w:rsidRPr="003A167F">
        <w:rPr>
          <w:color w:val="000000"/>
          <w:szCs w:val="22"/>
        </w:rPr>
        <w:t>CHRISTINE — Tu parles trop vite, Dédé. Ces choses-là survie</w:t>
      </w:r>
      <w:r w:rsidRPr="003A167F">
        <w:rPr>
          <w:color w:val="000000"/>
          <w:szCs w:val="22"/>
        </w:rPr>
        <w:t>n</w:t>
      </w:r>
      <w:r w:rsidRPr="003A167F">
        <w:rPr>
          <w:color w:val="000000"/>
          <w:szCs w:val="22"/>
        </w:rPr>
        <w:t>nent toujours au moment où on s'y attend le moins.</w:t>
      </w:r>
    </w:p>
    <w:p w14:paraId="0A9DBA86" w14:textId="77777777" w:rsidR="005B7551" w:rsidRPr="003A167F" w:rsidRDefault="005B7551" w:rsidP="005B7551">
      <w:pPr>
        <w:spacing w:before="120" w:after="120"/>
        <w:jc w:val="both"/>
        <w:rPr>
          <w:color w:val="000000"/>
          <w:szCs w:val="22"/>
        </w:rPr>
      </w:pPr>
      <w:r w:rsidRPr="003A167F">
        <w:rPr>
          <w:color w:val="000000"/>
          <w:szCs w:val="22"/>
        </w:rPr>
        <w:t>M. DIOGÈNE — Bonjour tout le monde. Je m'appelle Diogène.</w:t>
      </w:r>
    </w:p>
    <w:p w14:paraId="60095356" w14:textId="77777777" w:rsidR="005B7551" w:rsidRPr="003A167F" w:rsidRDefault="005B7551" w:rsidP="005B7551">
      <w:pPr>
        <w:spacing w:before="120" w:after="120"/>
        <w:jc w:val="both"/>
        <w:rPr>
          <w:color w:val="000000"/>
          <w:szCs w:val="22"/>
        </w:rPr>
      </w:pPr>
      <w:r w:rsidRPr="003A167F">
        <w:rPr>
          <w:color w:val="000000"/>
          <w:szCs w:val="22"/>
        </w:rPr>
        <w:t>QUELQUES VOIX — Bonjour monsieur Diogène.</w:t>
      </w:r>
    </w:p>
    <w:p w14:paraId="60CEEDF8" w14:textId="77777777" w:rsidR="005B7551" w:rsidRPr="003A167F" w:rsidRDefault="005B7551" w:rsidP="005B7551">
      <w:pPr>
        <w:spacing w:before="120" w:after="120"/>
        <w:jc w:val="both"/>
        <w:rPr>
          <w:color w:val="000000"/>
          <w:szCs w:val="22"/>
        </w:rPr>
      </w:pPr>
      <w:r w:rsidRPr="003A167F">
        <w:rPr>
          <w:color w:val="000000"/>
          <w:szCs w:val="22"/>
        </w:rPr>
        <w:t>DÉDÉ — Il n'est pas bien grand pour un prof de philo !</w:t>
      </w:r>
    </w:p>
    <w:p w14:paraId="7D8C3A3A" w14:textId="77777777" w:rsidR="005B7551" w:rsidRPr="003A167F" w:rsidRDefault="005B7551" w:rsidP="005B7551">
      <w:pPr>
        <w:spacing w:before="120" w:after="120"/>
        <w:jc w:val="both"/>
        <w:rPr>
          <w:color w:val="000000"/>
          <w:szCs w:val="22"/>
        </w:rPr>
      </w:pPr>
      <w:r w:rsidRPr="003A167F">
        <w:rPr>
          <w:color w:val="000000"/>
          <w:szCs w:val="22"/>
        </w:rPr>
        <w:t>PHIL — Il n'est pas grand mais il en a à revendre. J'ai entendu dire qu'il ne se laissait pas marcher sur les pieds.</w:t>
      </w:r>
    </w:p>
    <w:p w14:paraId="07A2BBEF" w14:textId="77777777" w:rsidR="005B7551" w:rsidRDefault="005B7551" w:rsidP="005B7551">
      <w:pPr>
        <w:spacing w:before="120" w:after="120"/>
        <w:jc w:val="both"/>
        <w:rPr>
          <w:color w:val="000000"/>
          <w:szCs w:val="22"/>
        </w:rPr>
      </w:pPr>
      <w:r w:rsidRPr="003A167F">
        <w:rPr>
          <w:color w:val="000000"/>
          <w:szCs w:val="22"/>
        </w:rPr>
        <w:t>DÉDÉ — Pas surprenant ! Il n'a pas de pieds ! C'est juste une tête !</w:t>
      </w:r>
    </w:p>
    <w:p w14:paraId="091072DB" w14:textId="77777777" w:rsidR="005B7551" w:rsidRPr="003A167F" w:rsidRDefault="005B7551" w:rsidP="005B7551">
      <w:pPr>
        <w:spacing w:before="120" w:after="120"/>
        <w:jc w:val="both"/>
        <w:rPr>
          <w:i/>
          <w:iCs/>
          <w:color w:val="000000"/>
          <w:szCs w:val="22"/>
        </w:rPr>
      </w:pPr>
    </w:p>
    <w:p w14:paraId="5712E36B" w14:textId="77777777" w:rsidR="005B7551" w:rsidRPr="003A167F" w:rsidRDefault="005B7551" w:rsidP="005B7551">
      <w:pPr>
        <w:spacing w:before="120" w:after="120"/>
        <w:jc w:val="both"/>
        <w:rPr>
          <w:color w:val="000000"/>
          <w:szCs w:val="22"/>
        </w:rPr>
      </w:pPr>
      <w:r w:rsidRPr="003A167F">
        <w:rPr>
          <w:i/>
          <w:iCs/>
          <w:color w:val="000000"/>
          <w:szCs w:val="22"/>
        </w:rPr>
        <w:t>(Rires.)</w:t>
      </w:r>
    </w:p>
    <w:p w14:paraId="0AAB71FE" w14:textId="77777777" w:rsidR="005B7551" w:rsidRDefault="005B7551" w:rsidP="005B7551">
      <w:pPr>
        <w:spacing w:before="120" w:after="120"/>
        <w:jc w:val="both"/>
        <w:rPr>
          <w:color w:val="000000"/>
          <w:szCs w:val="22"/>
        </w:rPr>
      </w:pPr>
    </w:p>
    <w:p w14:paraId="6E40C2E3" w14:textId="77777777" w:rsidR="005B7551" w:rsidRPr="003A167F" w:rsidRDefault="005B7551" w:rsidP="005B7551">
      <w:pPr>
        <w:spacing w:before="120" w:after="120"/>
        <w:jc w:val="both"/>
        <w:rPr>
          <w:color w:val="000000"/>
          <w:szCs w:val="22"/>
        </w:rPr>
      </w:pPr>
      <w:r w:rsidRPr="003A167F">
        <w:rPr>
          <w:color w:val="000000"/>
          <w:szCs w:val="22"/>
        </w:rPr>
        <w:t>DÉDÉ — Hé ! Éric ! Comment on appelle ça une tête sans pieds ?</w:t>
      </w:r>
    </w:p>
    <w:p w14:paraId="45815F59" w14:textId="77777777" w:rsidR="005B7551" w:rsidRPr="003A167F" w:rsidRDefault="005B7551" w:rsidP="005B7551">
      <w:pPr>
        <w:spacing w:before="120" w:after="120"/>
        <w:jc w:val="both"/>
        <w:rPr>
          <w:color w:val="000000"/>
          <w:szCs w:val="22"/>
        </w:rPr>
      </w:pPr>
      <w:r w:rsidRPr="003A167F">
        <w:rPr>
          <w:color w:val="000000"/>
          <w:szCs w:val="22"/>
        </w:rPr>
        <w:t>M. DIOGÈNE — D'après toi, heu... Dédé, qu'est-ce qui fait qu'un homme est un homme ? Sa tête ou ses pieds ?</w:t>
      </w:r>
    </w:p>
    <w:p w14:paraId="0F33ADEE" w14:textId="77777777" w:rsidR="005B7551" w:rsidRPr="003A167F" w:rsidRDefault="005B7551" w:rsidP="005B7551">
      <w:pPr>
        <w:spacing w:before="120" w:after="120"/>
        <w:jc w:val="both"/>
        <w:rPr>
          <w:i/>
          <w:iCs/>
          <w:color w:val="000000"/>
          <w:szCs w:val="22"/>
        </w:rPr>
      </w:pPr>
      <w:r w:rsidRPr="003A167F">
        <w:rPr>
          <w:color w:val="000000"/>
          <w:szCs w:val="22"/>
        </w:rPr>
        <w:t>DÉDÉ — Ce qui fait un homme... Eh bien ! c'est une femme !</w:t>
      </w:r>
    </w:p>
    <w:p w14:paraId="4CA439B5" w14:textId="77777777" w:rsidR="005B7551" w:rsidRDefault="005B7551" w:rsidP="005B7551">
      <w:pPr>
        <w:spacing w:before="120" w:after="120"/>
        <w:jc w:val="both"/>
        <w:rPr>
          <w:i/>
          <w:iCs/>
          <w:color w:val="000000"/>
          <w:szCs w:val="22"/>
        </w:rPr>
      </w:pPr>
    </w:p>
    <w:p w14:paraId="5346C213" w14:textId="77777777" w:rsidR="005B7551" w:rsidRPr="003A167F" w:rsidRDefault="005B7551" w:rsidP="005B7551">
      <w:pPr>
        <w:spacing w:before="120" w:after="120"/>
        <w:jc w:val="both"/>
        <w:rPr>
          <w:color w:val="000000"/>
          <w:szCs w:val="22"/>
        </w:rPr>
      </w:pPr>
      <w:r w:rsidRPr="003A167F">
        <w:rPr>
          <w:i/>
          <w:iCs/>
          <w:color w:val="000000"/>
          <w:szCs w:val="22"/>
        </w:rPr>
        <w:t>(Rires mâles.)</w:t>
      </w:r>
    </w:p>
    <w:p w14:paraId="5C902D44" w14:textId="77777777" w:rsidR="005B7551" w:rsidRDefault="005B7551" w:rsidP="005B7551">
      <w:pPr>
        <w:spacing w:before="120" w:after="120"/>
        <w:jc w:val="both"/>
        <w:rPr>
          <w:color w:val="000000"/>
          <w:szCs w:val="22"/>
        </w:rPr>
      </w:pPr>
    </w:p>
    <w:p w14:paraId="222565CB" w14:textId="77777777" w:rsidR="005B7551" w:rsidRPr="003A167F" w:rsidRDefault="005B7551" w:rsidP="005B7551">
      <w:pPr>
        <w:spacing w:before="120" w:after="120"/>
        <w:jc w:val="both"/>
        <w:rPr>
          <w:color w:val="000000"/>
          <w:szCs w:val="22"/>
        </w:rPr>
      </w:pPr>
      <w:r w:rsidRPr="003A167F">
        <w:rPr>
          <w:color w:val="000000"/>
          <w:szCs w:val="22"/>
        </w:rPr>
        <w:lastRenderedPageBreak/>
        <w:t>M. DIOGÈNE — Je vois que tu as un bon sens de l'humour, Dédé. Mais dis-moi plutôt ce qu'est un être humain.</w:t>
      </w:r>
    </w:p>
    <w:p w14:paraId="0FBED94B" w14:textId="77777777" w:rsidR="005B7551" w:rsidRPr="003A167F" w:rsidRDefault="005B7551" w:rsidP="005B7551">
      <w:pPr>
        <w:spacing w:before="120" w:after="120"/>
        <w:jc w:val="both"/>
        <w:rPr>
          <w:color w:val="000000"/>
          <w:szCs w:val="22"/>
        </w:rPr>
      </w:pPr>
      <w:r w:rsidRPr="003A167F">
        <w:rPr>
          <w:color w:val="000000"/>
          <w:szCs w:val="22"/>
        </w:rPr>
        <w:t>DÉDÉ — Je suppose que c'est ce que nous allons apprendre dans votre cours, monsieur.</w:t>
      </w:r>
    </w:p>
    <w:p w14:paraId="27A2BCBB" w14:textId="77777777" w:rsidR="005B7551" w:rsidRPr="003A167F" w:rsidRDefault="005B7551" w:rsidP="005B7551">
      <w:pPr>
        <w:spacing w:before="120" w:after="120"/>
        <w:jc w:val="both"/>
        <w:rPr>
          <w:i/>
          <w:iCs/>
          <w:color w:val="000000"/>
          <w:szCs w:val="22"/>
        </w:rPr>
      </w:pPr>
    </w:p>
    <w:p w14:paraId="292F2B66" w14:textId="77777777" w:rsidR="005B7551" w:rsidRPr="003A167F" w:rsidRDefault="005B7551" w:rsidP="005B7551">
      <w:pPr>
        <w:spacing w:before="120" w:after="120"/>
        <w:jc w:val="both"/>
        <w:rPr>
          <w:color w:val="000000"/>
          <w:szCs w:val="22"/>
        </w:rPr>
      </w:pPr>
      <w:r w:rsidRPr="003A167F">
        <w:rPr>
          <w:i/>
          <w:iCs/>
          <w:color w:val="000000"/>
          <w:szCs w:val="22"/>
        </w:rPr>
        <w:t>(Rires sporadiques.)</w:t>
      </w:r>
    </w:p>
    <w:p w14:paraId="11A0BD40" w14:textId="77777777" w:rsidR="005B7551" w:rsidRDefault="005B7551" w:rsidP="005B7551">
      <w:pPr>
        <w:spacing w:before="120" w:after="120"/>
        <w:jc w:val="both"/>
        <w:rPr>
          <w:color w:val="000000"/>
          <w:szCs w:val="22"/>
        </w:rPr>
      </w:pPr>
    </w:p>
    <w:p w14:paraId="5E8907E1" w14:textId="77777777" w:rsidR="005B7551" w:rsidRDefault="005B7551" w:rsidP="005B7551">
      <w:pPr>
        <w:spacing w:before="120" w:after="120"/>
        <w:jc w:val="both"/>
        <w:rPr>
          <w:color w:val="000000"/>
          <w:szCs w:val="22"/>
        </w:rPr>
      </w:pPr>
      <w:r w:rsidRPr="003A167F">
        <w:rPr>
          <w:color w:val="000000"/>
          <w:szCs w:val="22"/>
        </w:rPr>
        <w:t>[</w:t>
      </w:r>
      <w:r>
        <w:rPr>
          <w:color w:val="000000"/>
          <w:szCs w:val="22"/>
        </w:rPr>
        <w:t>9</w:t>
      </w:r>
      <w:r w:rsidRPr="003A167F">
        <w:rPr>
          <w:color w:val="000000"/>
          <w:szCs w:val="22"/>
        </w:rPr>
        <w:t>]</w:t>
      </w:r>
    </w:p>
    <w:p w14:paraId="4A003574" w14:textId="77777777" w:rsidR="005B7551" w:rsidRDefault="005B7551" w:rsidP="005B7551">
      <w:pPr>
        <w:spacing w:before="120" w:after="120"/>
        <w:jc w:val="both"/>
        <w:rPr>
          <w:color w:val="000000"/>
          <w:szCs w:val="22"/>
        </w:rPr>
      </w:pPr>
      <w:r w:rsidRPr="003A167F">
        <w:rPr>
          <w:color w:val="000000"/>
          <w:szCs w:val="22"/>
        </w:rPr>
        <w:t>M. DIOGÈNE — D'accord. Commençons donc ce cours tout de su</w:t>
      </w:r>
      <w:r w:rsidRPr="003A167F">
        <w:rPr>
          <w:color w:val="000000"/>
          <w:szCs w:val="22"/>
        </w:rPr>
        <w:t>i</w:t>
      </w:r>
      <w:r w:rsidRPr="003A167F">
        <w:rPr>
          <w:color w:val="000000"/>
          <w:szCs w:val="22"/>
        </w:rPr>
        <w:t>te. Qui d'autre pourrait répondre à cette question ?</w:t>
      </w:r>
    </w:p>
    <w:p w14:paraId="050F8081" w14:textId="77777777" w:rsidR="005B7551" w:rsidRPr="003A167F" w:rsidRDefault="005B7551" w:rsidP="005B7551">
      <w:pPr>
        <w:spacing w:before="120" w:after="120"/>
        <w:jc w:val="both"/>
        <w:rPr>
          <w:i/>
          <w:iCs/>
          <w:color w:val="000000"/>
          <w:szCs w:val="22"/>
        </w:rPr>
      </w:pPr>
    </w:p>
    <w:p w14:paraId="3EC194C7" w14:textId="77777777" w:rsidR="005B7551" w:rsidRPr="003A167F" w:rsidRDefault="005B7551" w:rsidP="005B7551">
      <w:pPr>
        <w:spacing w:before="120" w:after="120"/>
        <w:jc w:val="both"/>
        <w:rPr>
          <w:color w:val="000000"/>
          <w:szCs w:val="22"/>
        </w:rPr>
      </w:pPr>
      <w:r w:rsidRPr="003A167F">
        <w:rPr>
          <w:i/>
          <w:iCs/>
          <w:color w:val="000000"/>
          <w:szCs w:val="22"/>
        </w:rPr>
        <w:t>(Long silence.)</w:t>
      </w:r>
    </w:p>
    <w:p w14:paraId="23756DD0" w14:textId="77777777" w:rsidR="005B7551" w:rsidRDefault="005B7551" w:rsidP="005B7551">
      <w:pPr>
        <w:spacing w:before="120" w:after="120"/>
        <w:jc w:val="both"/>
        <w:rPr>
          <w:color w:val="000000"/>
          <w:szCs w:val="22"/>
        </w:rPr>
      </w:pPr>
    </w:p>
    <w:p w14:paraId="6B027E08" w14:textId="77777777" w:rsidR="005B7551" w:rsidRPr="003A167F" w:rsidRDefault="005B7551" w:rsidP="005B7551">
      <w:pPr>
        <w:spacing w:before="120" w:after="120"/>
        <w:jc w:val="both"/>
        <w:rPr>
          <w:color w:val="000000"/>
          <w:szCs w:val="22"/>
        </w:rPr>
      </w:pPr>
      <w:r w:rsidRPr="003A167F">
        <w:rPr>
          <w:color w:val="000000"/>
          <w:szCs w:val="22"/>
        </w:rPr>
        <w:t>PHIL — J'ai déjà entendu dire que l'homme était un animal raiso</w:t>
      </w:r>
      <w:r w:rsidRPr="003A167F">
        <w:rPr>
          <w:color w:val="000000"/>
          <w:szCs w:val="22"/>
        </w:rPr>
        <w:t>n</w:t>
      </w:r>
      <w:r w:rsidRPr="003A167F">
        <w:rPr>
          <w:color w:val="000000"/>
          <w:szCs w:val="22"/>
        </w:rPr>
        <w:t>nable.</w:t>
      </w:r>
    </w:p>
    <w:p w14:paraId="59A9DEF5" w14:textId="77777777" w:rsidR="005B7551" w:rsidRPr="003A167F" w:rsidRDefault="005B7551" w:rsidP="005B7551">
      <w:pPr>
        <w:spacing w:before="120" w:after="120"/>
        <w:jc w:val="both"/>
        <w:rPr>
          <w:color w:val="000000"/>
          <w:szCs w:val="22"/>
        </w:rPr>
      </w:pPr>
      <w:r w:rsidRPr="003A167F">
        <w:rPr>
          <w:color w:val="000000"/>
          <w:szCs w:val="22"/>
        </w:rPr>
        <w:t>ÉRIC — Animal raisonnable mon œil ! À voir tout le mal qu'on fait, je dirais plutôt qu'on est les animaux les moins raisonnables de cette planète.</w:t>
      </w:r>
    </w:p>
    <w:p w14:paraId="64DB4620" w14:textId="77777777" w:rsidR="005B7551" w:rsidRDefault="005B7551" w:rsidP="005B7551">
      <w:pPr>
        <w:spacing w:before="120" w:after="120"/>
        <w:jc w:val="both"/>
        <w:rPr>
          <w:color w:val="000000"/>
          <w:szCs w:val="22"/>
        </w:rPr>
      </w:pPr>
      <w:r w:rsidRPr="003A167F">
        <w:rPr>
          <w:color w:val="000000"/>
          <w:szCs w:val="22"/>
        </w:rPr>
        <w:t>CHRISTINE — L'homme n'est même pas un animal. Les animaux agissent mieux que nous.</w:t>
      </w:r>
    </w:p>
    <w:p w14:paraId="4B1E33C2" w14:textId="77777777" w:rsidR="005B7551" w:rsidRPr="003A167F" w:rsidRDefault="005B7551" w:rsidP="005B7551">
      <w:pPr>
        <w:spacing w:before="120" w:after="120"/>
        <w:jc w:val="both"/>
        <w:rPr>
          <w:i/>
          <w:iCs/>
          <w:color w:val="000000"/>
          <w:szCs w:val="22"/>
        </w:rPr>
      </w:pPr>
    </w:p>
    <w:p w14:paraId="60B47629" w14:textId="77777777" w:rsidR="005B7551" w:rsidRPr="003A167F" w:rsidRDefault="005B7551" w:rsidP="005B7551">
      <w:pPr>
        <w:spacing w:before="120" w:after="120"/>
        <w:jc w:val="both"/>
        <w:rPr>
          <w:color w:val="000000"/>
          <w:szCs w:val="22"/>
        </w:rPr>
      </w:pPr>
      <w:r w:rsidRPr="003A167F">
        <w:rPr>
          <w:i/>
          <w:iCs/>
          <w:color w:val="000000"/>
          <w:szCs w:val="22"/>
        </w:rPr>
        <w:t>(Bruits de craie sur le tableau.)</w:t>
      </w:r>
    </w:p>
    <w:p w14:paraId="0625F730" w14:textId="77777777" w:rsidR="005B7551" w:rsidRDefault="005B7551" w:rsidP="005B7551">
      <w:pPr>
        <w:spacing w:before="120" w:after="120"/>
        <w:jc w:val="both"/>
        <w:rPr>
          <w:color w:val="000000"/>
          <w:szCs w:val="22"/>
        </w:rPr>
      </w:pPr>
    </w:p>
    <w:p w14:paraId="79889C50" w14:textId="77777777" w:rsidR="005B7551" w:rsidRPr="003A167F" w:rsidRDefault="005B7551" w:rsidP="005B7551">
      <w:pPr>
        <w:spacing w:before="120" w:after="120"/>
        <w:jc w:val="both"/>
        <w:rPr>
          <w:color w:val="000000"/>
          <w:szCs w:val="22"/>
        </w:rPr>
      </w:pPr>
      <w:r w:rsidRPr="003A167F">
        <w:rPr>
          <w:color w:val="000000"/>
          <w:szCs w:val="22"/>
        </w:rPr>
        <w:t>SOPHIE — Quoi qu'en disent Phil et Éric, je ne pense pas que ce soit la raison ou la déraison qui caractérisent l'être humain. Je crois plutôt que c'est le rire. Avez-vous déjà entendu rire un chat ou un chien ?</w:t>
      </w:r>
    </w:p>
    <w:p w14:paraId="08E1ABE4" w14:textId="77777777" w:rsidR="005B7551" w:rsidRPr="003A167F" w:rsidRDefault="005B7551" w:rsidP="005B7551">
      <w:pPr>
        <w:spacing w:before="120" w:after="120"/>
        <w:jc w:val="both"/>
        <w:rPr>
          <w:color w:val="000000"/>
          <w:szCs w:val="22"/>
        </w:rPr>
      </w:pPr>
      <w:r w:rsidRPr="003A167F">
        <w:rPr>
          <w:color w:val="000000"/>
          <w:szCs w:val="22"/>
        </w:rPr>
        <w:t>CHRISTINE — Pas un chat ni un chien, mais un singe, oui.</w:t>
      </w:r>
    </w:p>
    <w:p w14:paraId="548C02FF" w14:textId="77777777" w:rsidR="005B7551" w:rsidRPr="003A167F" w:rsidRDefault="005B7551" w:rsidP="005B7551">
      <w:pPr>
        <w:spacing w:before="120" w:after="120"/>
        <w:jc w:val="both"/>
        <w:rPr>
          <w:color w:val="000000"/>
          <w:szCs w:val="22"/>
        </w:rPr>
      </w:pPr>
      <w:r w:rsidRPr="003A167F">
        <w:rPr>
          <w:color w:val="000000"/>
          <w:szCs w:val="22"/>
        </w:rPr>
        <w:t>ÉRICKA — Les perroquets aussi sont capables de rire.</w:t>
      </w:r>
    </w:p>
    <w:p w14:paraId="1A5BE12E" w14:textId="77777777" w:rsidR="005B7551" w:rsidRPr="003A167F" w:rsidRDefault="005B7551" w:rsidP="005B7551">
      <w:pPr>
        <w:spacing w:before="120" w:after="120"/>
        <w:jc w:val="both"/>
        <w:rPr>
          <w:color w:val="000000"/>
          <w:szCs w:val="22"/>
        </w:rPr>
      </w:pPr>
      <w:r w:rsidRPr="003A167F">
        <w:rPr>
          <w:color w:val="000000"/>
          <w:szCs w:val="22"/>
        </w:rPr>
        <w:t>DÉDÉ — Les perroquets ne font que nous imiter, Éricka. Ils ne pensent pas vraiment à ce qu'ils font.</w:t>
      </w:r>
    </w:p>
    <w:p w14:paraId="51DA74CE" w14:textId="77777777" w:rsidR="005B7551" w:rsidRPr="003A167F" w:rsidRDefault="005B7551" w:rsidP="005B7551">
      <w:pPr>
        <w:spacing w:before="120" w:after="120"/>
        <w:jc w:val="both"/>
        <w:rPr>
          <w:color w:val="000000"/>
          <w:szCs w:val="22"/>
        </w:rPr>
      </w:pPr>
      <w:r w:rsidRPr="003A167F">
        <w:rPr>
          <w:color w:val="000000"/>
          <w:szCs w:val="22"/>
        </w:rPr>
        <w:lastRenderedPageBreak/>
        <w:t>ÉRIC — Penses-tu que les humains pensent à ce qu'ils font ?</w:t>
      </w:r>
    </w:p>
    <w:p w14:paraId="44BFED89" w14:textId="77777777" w:rsidR="005B7551" w:rsidRPr="003A167F" w:rsidRDefault="005B7551" w:rsidP="005B7551">
      <w:pPr>
        <w:spacing w:before="120" w:after="120"/>
        <w:jc w:val="both"/>
        <w:rPr>
          <w:color w:val="000000"/>
          <w:szCs w:val="22"/>
        </w:rPr>
      </w:pPr>
      <w:r w:rsidRPr="003A167F">
        <w:rPr>
          <w:color w:val="000000"/>
          <w:szCs w:val="22"/>
        </w:rPr>
        <w:t>DÉDÉ — Les humains ne pensent peut-être pas toujours à ce qu'ils font, mais au moins ils pensent, tandis que les animaux...</w:t>
      </w:r>
    </w:p>
    <w:p w14:paraId="12086D6D" w14:textId="77777777" w:rsidR="005B7551" w:rsidRPr="003A167F" w:rsidRDefault="005B7551" w:rsidP="005B7551">
      <w:pPr>
        <w:spacing w:before="120" w:after="120"/>
        <w:jc w:val="both"/>
        <w:rPr>
          <w:color w:val="000000"/>
          <w:szCs w:val="22"/>
        </w:rPr>
      </w:pPr>
      <w:r w:rsidRPr="003A167F">
        <w:rPr>
          <w:color w:val="000000"/>
          <w:szCs w:val="22"/>
        </w:rPr>
        <w:t>DIOGÈNE — Qu'est-ce qui vous assure que les animaux ne pe</w:t>
      </w:r>
      <w:r w:rsidRPr="003A167F">
        <w:rPr>
          <w:color w:val="000000"/>
          <w:szCs w:val="22"/>
        </w:rPr>
        <w:t>n</w:t>
      </w:r>
      <w:r w:rsidRPr="003A167F">
        <w:rPr>
          <w:color w:val="000000"/>
          <w:szCs w:val="22"/>
        </w:rPr>
        <w:t>sent pas ?</w:t>
      </w:r>
    </w:p>
    <w:p w14:paraId="685A9B1A" w14:textId="77777777" w:rsidR="005B7551" w:rsidRPr="003A167F" w:rsidRDefault="005B7551" w:rsidP="005B7551">
      <w:pPr>
        <w:spacing w:before="120" w:after="120"/>
        <w:jc w:val="both"/>
        <w:rPr>
          <w:color w:val="000000"/>
          <w:szCs w:val="22"/>
        </w:rPr>
      </w:pPr>
      <w:r w:rsidRPr="003A167F">
        <w:rPr>
          <w:color w:val="000000"/>
          <w:szCs w:val="22"/>
        </w:rPr>
        <w:t>PHIL — Les animaux agissent par instinct, tandis que nous, les humains, nous pouvons réfléchir aux gestes que nous allons poser.</w:t>
      </w:r>
    </w:p>
    <w:p w14:paraId="76FD3099" w14:textId="77777777" w:rsidR="005B7551" w:rsidRPr="003A167F" w:rsidRDefault="005B7551" w:rsidP="005B7551">
      <w:pPr>
        <w:spacing w:before="120" w:after="120"/>
        <w:jc w:val="both"/>
        <w:rPr>
          <w:color w:val="000000"/>
          <w:szCs w:val="22"/>
        </w:rPr>
      </w:pPr>
      <w:r w:rsidRPr="003A167F">
        <w:rPr>
          <w:color w:val="000000"/>
          <w:szCs w:val="22"/>
        </w:rPr>
        <w:t>M. DIOGÈNE — Ainsi la réflexion serait notre caractéristique propre ?</w:t>
      </w:r>
    </w:p>
    <w:p w14:paraId="6A3E5CF5" w14:textId="77777777" w:rsidR="005B7551" w:rsidRPr="003A167F" w:rsidRDefault="005B7551" w:rsidP="005B7551">
      <w:pPr>
        <w:spacing w:before="120" w:after="120"/>
        <w:jc w:val="both"/>
        <w:rPr>
          <w:color w:val="000000"/>
          <w:szCs w:val="22"/>
        </w:rPr>
      </w:pPr>
      <w:r w:rsidRPr="003A167F">
        <w:rPr>
          <w:color w:val="000000"/>
          <w:szCs w:val="22"/>
        </w:rPr>
        <w:t>[</w:t>
      </w:r>
      <w:r>
        <w:rPr>
          <w:color w:val="000000"/>
          <w:szCs w:val="22"/>
        </w:rPr>
        <w:t>10</w:t>
      </w:r>
      <w:r w:rsidRPr="003A167F">
        <w:rPr>
          <w:color w:val="000000"/>
          <w:szCs w:val="22"/>
        </w:rPr>
        <w:t>]</w:t>
      </w:r>
    </w:p>
    <w:p w14:paraId="75811B1C" w14:textId="77777777" w:rsidR="005B7551" w:rsidRPr="003A167F" w:rsidRDefault="005B7551" w:rsidP="005B7551">
      <w:pPr>
        <w:spacing w:before="120" w:after="120"/>
        <w:jc w:val="both"/>
        <w:rPr>
          <w:color w:val="000000"/>
          <w:szCs w:val="22"/>
        </w:rPr>
      </w:pPr>
      <w:r w:rsidRPr="003A167F">
        <w:rPr>
          <w:color w:val="000000"/>
          <w:szCs w:val="22"/>
        </w:rPr>
        <w:t>PHIL — Pas seulement la réflexion, le langage aussi. Les an</w:t>
      </w:r>
      <w:r w:rsidRPr="003A167F">
        <w:rPr>
          <w:color w:val="000000"/>
          <w:szCs w:val="22"/>
        </w:rPr>
        <w:t>i</w:t>
      </w:r>
      <w:r w:rsidRPr="003A167F">
        <w:rPr>
          <w:color w:val="000000"/>
          <w:szCs w:val="22"/>
        </w:rPr>
        <w:t>maux ne parlent pas ; en tout cas ils n'utilisent pas de mots.</w:t>
      </w:r>
    </w:p>
    <w:p w14:paraId="74FA07E4" w14:textId="77777777" w:rsidR="005B7551" w:rsidRPr="003A167F" w:rsidRDefault="005B7551" w:rsidP="005B7551">
      <w:pPr>
        <w:spacing w:before="120" w:after="120"/>
        <w:jc w:val="both"/>
        <w:rPr>
          <w:color w:val="000000"/>
          <w:szCs w:val="22"/>
        </w:rPr>
      </w:pPr>
      <w:r w:rsidRPr="003A167F">
        <w:rPr>
          <w:color w:val="000000"/>
          <w:szCs w:val="22"/>
        </w:rPr>
        <w:t>ÉRICKA —J'ai vu à la télé que les baleines possèdent un langage.</w:t>
      </w:r>
    </w:p>
    <w:p w14:paraId="370DA672" w14:textId="77777777" w:rsidR="005B7551" w:rsidRPr="003A167F" w:rsidRDefault="005B7551" w:rsidP="005B7551">
      <w:pPr>
        <w:spacing w:before="120" w:after="120"/>
        <w:jc w:val="both"/>
        <w:rPr>
          <w:color w:val="000000"/>
          <w:szCs w:val="22"/>
        </w:rPr>
      </w:pPr>
      <w:r w:rsidRPr="003A167F">
        <w:rPr>
          <w:color w:val="000000"/>
          <w:szCs w:val="22"/>
        </w:rPr>
        <w:t>ÉRIC — Les abeilles aussi.</w:t>
      </w:r>
    </w:p>
    <w:p w14:paraId="21B73D8E" w14:textId="77777777" w:rsidR="005B7551" w:rsidRPr="003A167F" w:rsidRDefault="005B7551" w:rsidP="005B7551">
      <w:pPr>
        <w:spacing w:before="120" w:after="120"/>
        <w:jc w:val="both"/>
        <w:rPr>
          <w:color w:val="000000"/>
          <w:szCs w:val="22"/>
        </w:rPr>
      </w:pPr>
      <w:r w:rsidRPr="003A167F">
        <w:rPr>
          <w:color w:val="000000"/>
          <w:szCs w:val="22"/>
        </w:rPr>
        <w:t>M. DIOGÈNE — Alors le langage ne serait pas propre aux h</w:t>
      </w:r>
      <w:r w:rsidRPr="003A167F">
        <w:rPr>
          <w:color w:val="000000"/>
          <w:szCs w:val="22"/>
        </w:rPr>
        <w:t>u</w:t>
      </w:r>
      <w:r w:rsidRPr="003A167F">
        <w:rPr>
          <w:color w:val="000000"/>
          <w:szCs w:val="22"/>
        </w:rPr>
        <w:t>mains ?</w:t>
      </w:r>
    </w:p>
    <w:p w14:paraId="0DC137C5" w14:textId="77777777" w:rsidR="005B7551" w:rsidRPr="003A167F" w:rsidRDefault="005B7551" w:rsidP="005B7551">
      <w:pPr>
        <w:spacing w:before="120" w:after="120"/>
        <w:jc w:val="both"/>
        <w:rPr>
          <w:color w:val="000000"/>
          <w:szCs w:val="22"/>
        </w:rPr>
      </w:pPr>
      <w:r w:rsidRPr="003A167F">
        <w:rPr>
          <w:color w:val="000000"/>
          <w:szCs w:val="22"/>
        </w:rPr>
        <w:t>MICHEL — Peut-être que les animaux ne peuvent parler qu'une seule langue...</w:t>
      </w:r>
    </w:p>
    <w:p w14:paraId="48854979" w14:textId="77777777" w:rsidR="005B7551" w:rsidRDefault="005B7551" w:rsidP="005B7551">
      <w:pPr>
        <w:spacing w:before="120" w:after="120"/>
        <w:jc w:val="both"/>
        <w:rPr>
          <w:color w:val="000000"/>
          <w:szCs w:val="22"/>
        </w:rPr>
      </w:pPr>
      <w:r w:rsidRPr="003A167F">
        <w:rPr>
          <w:color w:val="000000"/>
          <w:szCs w:val="22"/>
        </w:rPr>
        <w:t>MARC — Eh bien ! mon chien, lui, parle le chien et le français. Il dit « </w:t>
      </w:r>
      <w:proofErr w:type="spellStart"/>
      <w:r w:rsidRPr="003A167F">
        <w:rPr>
          <w:color w:val="000000"/>
          <w:szCs w:val="22"/>
        </w:rPr>
        <w:t>wouf</w:t>
      </w:r>
      <w:proofErr w:type="spellEnd"/>
      <w:r w:rsidRPr="003A167F">
        <w:rPr>
          <w:color w:val="000000"/>
          <w:szCs w:val="22"/>
        </w:rPr>
        <w:t xml:space="preserve"> ! </w:t>
      </w:r>
      <w:proofErr w:type="spellStart"/>
      <w:r w:rsidRPr="003A167F">
        <w:rPr>
          <w:color w:val="000000"/>
          <w:szCs w:val="22"/>
        </w:rPr>
        <w:t>wouf</w:t>
      </w:r>
      <w:proofErr w:type="spellEnd"/>
      <w:r w:rsidRPr="003A167F">
        <w:rPr>
          <w:color w:val="000000"/>
          <w:szCs w:val="22"/>
        </w:rPr>
        <w:t> ! » quand il veut aller dehors et « bouffe ! bouffe ! » quand il veut manger.</w:t>
      </w:r>
    </w:p>
    <w:p w14:paraId="3C6076AE" w14:textId="77777777" w:rsidR="005B7551" w:rsidRPr="003A167F" w:rsidRDefault="005B7551" w:rsidP="005B7551">
      <w:pPr>
        <w:spacing w:before="120" w:after="120"/>
        <w:jc w:val="both"/>
        <w:rPr>
          <w:i/>
          <w:iCs/>
          <w:color w:val="000000"/>
          <w:szCs w:val="22"/>
        </w:rPr>
      </w:pPr>
    </w:p>
    <w:p w14:paraId="5BB5D53D" w14:textId="77777777" w:rsidR="005B7551" w:rsidRPr="003A167F" w:rsidRDefault="005B7551" w:rsidP="005B7551">
      <w:pPr>
        <w:spacing w:before="120" w:after="120"/>
        <w:jc w:val="both"/>
        <w:rPr>
          <w:color w:val="000000"/>
          <w:szCs w:val="22"/>
        </w:rPr>
      </w:pPr>
      <w:r w:rsidRPr="003A167F">
        <w:rPr>
          <w:i/>
          <w:iCs/>
          <w:color w:val="000000"/>
          <w:szCs w:val="22"/>
        </w:rPr>
        <w:t>(Rires.)</w:t>
      </w:r>
    </w:p>
    <w:p w14:paraId="69C271CE" w14:textId="77777777" w:rsidR="005B7551" w:rsidRDefault="005B7551" w:rsidP="005B7551">
      <w:pPr>
        <w:spacing w:before="120" w:after="120"/>
        <w:jc w:val="both"/>
        <w:rPr>
          <w:color w:val="000000"/>
          <w:szCs w:val="22"/>
        </w:rPr>
      </w:pPr>
    </w:p>
    <w:p w14:paraId="6394D436" w14:textId="77777777" w:rsidR="005B7551" w:rsidRPr="003A167F" w:rsidRDefault="005B7551" w:rsidP="005B7551">
      <w:pPr>
        <w:spacing w:before="120" w:after="120"/>
        <w:jc w:val="both"/>
        <w:rPr>
          <w:color w:val="000000"/>
          <w:szCs w:val="22"/>
        </w:rPr>
      </w:pPr>
      <w:r w:rsidRPr="003A167F">
        <w:rPr>
          <w:color w:val="000000"/>
          <w:szCs w:val="22"/>
        </w:rPr>
        <w:t>FRANCE — Je pense que ce qui nous distingue des animaux, c'est notre esprit.</w:t>
      </w:r>
    </w:p>
    <w:p w14:paraId="5F9DF66E" w14:textId="77777777" w:rsidR="005B7551" w:rsidRPr="003A167F" w:rsidRDefault="005B7551" w:rsidP="005B7551">
      <w:pPr>
        <w:spacing w:before="120" w:after="120"/>
        <w:jc w:val="both"/>
        <w:rPr>
          <w:color w:val="000000"/>
          <w:szCs w:val="22"/>
        </w:rPr>
      </w:pPr>
      <w:r w:rsidRPr="003A167F">
        <w:rPr>
          <w:color w:val="000000"/>
          <w:szCs w:val="22"/>
        </w:rPr>
        <w:t>MARC — Qu'est-ce que tu en sais ? Je pourrais te donner une fo</w:t>
      </w:r>
      <w:r w:rsidRPr="003A167F">
        <w:rPr>
          <w:color w:val="000000"/>
          <w:szCs w:val="22"/>
        </w:rPr>
        <w:t>u</w:t>
      </w:r>
      <w:r w:rsidRPr="003A167F">
        <w:rPr>
          <w:color w:val="000000"/>
          <w:szCs w:val="22"/>
        </w:rPr>
        <w:t>le d'exemples à propos de l'esprit de mon chien, mais à quoi bon ? L'important est de savoir sur quoi on s'appuie pour parler d'esprit. J'ai un vrai chien qui me parle et m'écoute, mais toi, comment sais-tu que l'esprit existe vraiment, je veux dire : en tant qu'entité distincte de n</w:t>
      </w:r>
      <w:r w:rsidRPr="003A167F">
        <w:rPr>
          <w:color w:val="000000"/>
          <w:szCs w:val="22"/>
        </w:rPr>
        <w:t>o</w:t>
      </w:r>
      <w:r w:rsidRPr="003A167F">
        <w:rPr>
          <w:color w:val="000000"/>
          <w:szCs w:val="22"/>
        </w:rPr>
        <w:t>tre corps ?</w:t>
      </w:r>
    </w:p>
    <w:p w14:paraId="4A03B97F" w14:textId="77777777" w:rsidR="005B7551" w:rsidRPr="003A167F" w:rsidRDefault="005B7551" w:rsidP="005B7551">
      <w:pPr>
        <w:spacing w:before="120" w:after="120"/>
        <w:jc w:val="both"/>
        <w:rPr>
          <w:color w:val="000000"/>
          <w:szCs w:val="22"/>
        </w:rPr>
      </w:pPr>
      <w:r w:rsidRPr="003A167F">
        <w:rPr>
          <w:color w:val="000000"/>
          <w:szCs w:val="22"/>
        </w:rPr>
        <w:lastRenderedPageBreak/>
        <w:t>FRANCE — Eh bien ! heu... c'est ce que m'enseigne la religion : les humains ont une âme et pas les animaux.</w:t>
      </w:r>
    </w:p>
    <w:p w14:paraId="0BF00752" w14:textId="77777777" w:rsidR="005B7551" w:rsidRPr="003A167F" w:rsidRDefault="005B7551" w:rsidP="005B7551">
      <w:pPr>
        <w:spacing w:before="120" w:after="120"/>
        <w:jc w:val="both"/>
        <w:rPr>
          <w:color w:val="000000"/>
          <w:szCs w:val="22"/>
        </w:rPr>
      </w:pPr>
      <w:r w:rsidRPr="003A167F">
        <w:rPr>
          <w:color w:val="000000"/>
          <w:szCs w:val="22"/>
        </w:rPr>
        <w:t>MICHEL — Un instant ! L'âme et l'esprit, est-ce la même chose pour toi ?</w:t>
      </w:r>
    </w:p>
    <w:p w14:paraId="12558186" w14:textId="77777777" w:rsidR="005B7551" w:rsidRPr="003A167F" w:rsidRDefault="005B7551" w:rsidP="005B7551">
      <w:pPr>
        <w:spacing w:before="120" w:after="120"/>
        <w:jc w:val="both"/>
        <w:rPr>
          <w:color w:val="000000"/>
          <w:szCs w:val="22"/>
        </w:rPr>
      </w:pPr>
      <w:r w:rsidRPr="003A167F">
        <w:rPr>
          <w:color w:val="000000"/>
          <w:szCs w:val="22"/>
        </w:rPr>
        <w:t>FRANCE — L'esprit, c'est ce qui pense en moi, alors que l'âme, c'est ce qui subsiste de moi après ma mort.</w:t>
      </w:r>
    </w:p>
    <w:p w14:paraId="7556B603" w14:textId="77777777" w:rsidR="005B7551" w:rsidRPr="003A167F" w:rsidRDefault="005B7551" w:rsidP="005B7551">
      <w:pPr>
        <w:spacing w:before="120" w:after="120"/>
        <w:jc w:val="both"/>
        <w:rPr>
          <w:i/>
          <w:iCs/>
          <w:color w:val="000000"/>
          <w:szCs w:val="22"/>
        </w:rPr>
      </w:pPr>
      <w:r w:rsidRPr="003A167F">
        <w:rPr>
          <w:color w:val="000000"/>
          <w:szCs w:val="22"/>
        </w:rPr>
        <w:t>MICHEL — Ça peut être la même chose quand même.</w:t>
      </w:r>
    </w:p>
    <w:p w14:paraId="1A91841B" w14:textId="77777777" w:rsidR="005B7551" w:rsidRPr="003A167F" w:rsidRDefault="005B7551" w:rsidP="005B7551">
      <w:pPr>
        <w:spacing w:before="120" w:after="120"/>
        <w:jc w:val="both"/>
        <w:rPr>
          <w:color w:val="000000"/>
          <w:szCs w:val="22"/>
        </w:rPr>
      </w:pPr>
      <w:r w:rsidRPr="003A167F">
        <w:rPr>
          <w:i/>
          <w:iCs/>
          <w:color w:val="000000"/>
          <w:szCs w:val="22"/>
        </w:rPr>
        <w:t>On n'entend plus que le bruit de la craie sur le tableau, jusqu'à ce que M. Diogène reprenne la parole.</w:t>
      </w:r>
    </w:p>
    <w:p w14:paraId="5B85D2C1" w14:textId="77777777" w:rsidR="005B7551" w:rsidRPr="003A167F" w:rsidRDefault="005B7551" w:rsidP="005B7551">
      <w:pPr>
        <w:spacing w:before="120" w:after="120"/>
        <w:jc w:val="both"/>
        <w:rPr>
          <w:color w:val="000000"/>
          <w:szCs w:val="22"/>
        </w:rPr>
      </w:pPr>
      <w:r w:rsidRPr="003A167F">
        <w:rPr>
          <w:color w:val="000000"/>
          <w:szCs w:val="22"/>
        </w:rPr>
        <w:t>M. DIOGÈNE — Oui, mademoiselle ?</w:t>
      </w:r>
    </w:p>
    <w:p w14:paraId="37F312E0" w14:textId="77777777" w:rsidR="005B7551" w:rsidRDefault="005B7551" w:rsidP="005B7551">
      <w:pPr>
        <w:spacing w:before="120" w:after="120"/>
        <w:jc w:val="both"/>
        <w:rPr>
          <w:color w:val="000000"/>
          <w:szCs w:val="22"/>
        </w:rPr>
      </w:pPr>
      <w:r>
        <w:rPr>
          <w:color w:val="000000"/>
          <w:szCs w:val="22"/>
        </w:rPr>
        <w:t>[11]</w:t>
      </w:r>
    </w:p>
    <w:p w14:paraId="0327F046" w14:textId="77777777" w:rsidR="005B7551" w:rsidRPr="003A167F" w:rsidRDefault="005B7551" w:rsidP="005B7551">
      <w:pPr>
        <w:spacing w:before="120" w:after="120"/>
        <w:jc w:val="both"/>
        <w:rPr>
          <w:color w:val="000000"/>
          <w:szCs w:val="22"/>
        </w:rPr>
      </w:pPr>
      <w:r w:rsidRPr="003A167F">
        <w:rPr>
          <w:color w:val="000000"/>
          <w:szCs w:val="22"/>
        </w:rPr>
        <w:t xml:space="preserve">PATRICIA — Patricia, monsieur. Je m'appelle Patricia </w:t>
      </w:r>
      <w:proofErr w:type="spellStart"/>
      <w:r w:rsidRPr="003A167F">
        <w:rPr>
          <w:color w:val="000000"/>
          <w:szCs w:val="22"/>
        </w:rPr>
        <w:t>Kie</w:t>
      </w:r>
      <w:r w:rsidRPr="003A167F">
        <w:rPr>
          <w:color w:val="000000"/>
          <w:szCs w:val="22"/>
        </w:rPr>
        <w:t>r</w:t>
      </w:r>
      <w:r w:rsidRPr="003A167F">
        <w:rPr>
          <w:color w:val="000000"/>
          <w:szCs w:val="22"/>
        </w:rPr>
        <w:t>nan</w:t>
      </w:r>
      <w:proofErr w:type="spellEnd"/>
      <w:r w:rsidRPr="003A167F">
        <w:rPr>
          <w:color w:val="000000"/>
          <w:szCs w:val="22"/>
        </w:rPr>
        <w:t>. Il y a une chose qu'on n'a pas mentionnée mais qui me semble assez i</w:t>
      </w:r>
      <w:r w:rsidRPr="003A167F">
        <w:rPr>
          <w:color w:val="000000"/>
          <w:szCs w:val="22"/>
        </w:rPr>
        <w:t>m</w:t>
      </w:r>
      <w:r w:rsidRPr="003A167F">
        <w:rPr>
          <w:color w:val="000000"/>
          <w:szCs w:val="22"/>
        </w:rPr>
        <w:t>portante pour que vous l'ajoutiez parmi les définitions. Voilà, on vit en société, on construit des maisons, des routes, des avions, on transfo</w:t>
      </w:r>
      <w:r w:rsidRPr="003A167F">
        <w:rPr>
          <w:color w:val="000000"/>
          <w:szCs w:val="22"/>
        </w:rPr>
        <w:t>r</w:t>
      </w:r>
      <w:r w:rsidRPr="003A167F">
        <w:rPr>
          <w:color w:val="000000"/>
          <w:szCs w:val="22"/>
        </w:rPr>
        <w:t>me le monde qui nous entoure... Les animaux ne peuvent pas faire ça.</w:t>
      </w:r>
    </w:p>
    <w:p w14:paraId="2E395930" w14:textId="77777777" w:rsidR="005B7551" w:rsidRPr="003A167F" w:rsidRDefault="005B7551" w:rsidP="005B7551">
      <w:pPr>
        <w:spacing w:before="120" w:after="120"/>
        <w:jc w:val="both"/>
        <w:rPr>
          <w:color w:val="000000"/>
          <w:szCs w:val="22"/>
        </w:rPr>
      </w:pPr>
      <w:r w:rsidRPr="003A167F">
        <w:rPr>
          <w:color w:val="000000"/>
          <w:szCs w:val="22"/>
        </w:rPr>
        <w:t xml:space="preserve">M. DIOGÈNE — Très bien, mademoiselle </w:t>
      </w:r>
      <w:proofErr w:type="spellStart"/>
      <w:r w:rsidRPr="003A167F">
        <w:rPr>
          <w:color w:val="000000"/>
          <w:szCs w:val="22"/>
        </w:rPr>
        <w:t>Kiernan</w:t>
      </w:r>
      <w:proofErr w:type="spellEnd"/>
      <w:r w:rsidRPr="003A167F">
        <w:rPr>
          <w:color w:val="000000"/>
          <w:szCs w:val="22"/>
        </w:rPr>
        <w:t xml:space="preserve">. Ajoutons cette caractéristique au tableau. Si j'écris, disons, </w:t>
      </w:r>
      <w:r w:rsidRPr="003A167F">
        <w:rPr>
          <w:i/>
          <w:iCs/>
          <w:color w:val="000000"/>
          <w:szCs w:val="22"/>
        </w:rPr>
        <w:t xml:space="preserve">animal qui vit en société et qui produit des biens, </w:t>
      </w:r>
      <w:r w:rsidRPr="003A167F">
        <w:rPr>
          <w:color w:val="000000"/>
          <w:szCs w:val="22"/>
        </w:rPr>
        <w:t>est-ce que ça convient ?</w:t>
      </w:r>
    </w:p>
    <w:p w14:paraId="691F6346" w14:textId="77777777" w:rsidR="005B7551" w:rsidRDefault="005B7551" w:rsidP="005B7551">
      <w:pPr>
        <w:spacing w:before="120" w:after="120"/>
        <w:jc w:val="both"/>
        <w:rPr>
          <w:color w:val="000000"/>
          <w:szCs w:val="22"/>
        </w:rPr>
      </w:pPr>
      <w:r w:rsidRPr="003A167F">
        <w:rPr>
          <w:color w:val="000000"/>
          <w:szCs w:val="22"/>
        </w:rPr>
        <w:t>PATRICIA — Je pense que oui. Vous pouvez l'écrire comme ça.</w:t>
      </w:r>
    </w:p>
    <w:p w14:paraId="7430674B" w14:textId="77777777" w:rsidR="005B7551" w:rsidRPr="003A167F" w:rsidRDefault="005B7551" w:rsidP="005B7551">
      <w:pPr>
        <w:spacing w:before="120" w:after="120"/>
        <w:jc w:val="both"/>
        <w:rPr>
          <w:i/>
          <w:iCs/>
          <w:color w:val="000000"/>
          <w:szCs w:val="22"/>
        </w:rPr>
      </w:pPr>
    </w:p>
    <w:p w14:paraId="7FF7938A" w14:textId="77777777" w:rsidR="005B7551" w:rsidRPr="003A167F" w:rsidRDefault="005B7551" w:rsidP="005B7551">
      <w:pPr>
        <w:spacing w:before="120" w:after="120"/>
        <w:jc w:val="both"/>
        <w:rPr>
          <w:color w:val="000000"/>
          <w:szCs w:val="22"/>
        </w:rPr>
      </w:pPr>
      <w:r w:rsidRPr="003A167F">
        <w:rPr>
          <w:i/>
          <w:iCs/>
          <w:color w:val="000000"/>
          <w:szCs w:val="22"/>
        </w:rPr>
        <w:t>(Nouveau silence. Bruits de craie.)</w:t>
      </w:r>
    </w:p>
    <w:p w14:paraId="57E41988" w14:textId="77777777" w:rsidR="005B7551" w:rsidRDefault="005B7551" w:rsidP="005B7551">
      <w:pPr>
        <w:spacing w:before="120" w:after="120"/>
        <w:jc w:val="both"/>
        <w:rPr>
          <w:color w:val="000000"/>
          <w:szCs w:val="22"/>
        </w:rPr>
      </w:pPr>
    </w:p>
    <w:p w14:paraId="64B44EBF" w14:textId="77777777" w:rsidR="005B7551" w:rsidRDefault="005B7551" w:rsidP="005B7551">
      <w:pPr>
        <w:spacing w:before="120" w:after="120"/>
        <w:jc w:val="both"/>
        <w:rPr>
          <w:color w:val="000000"/>
          <w:szCs w:val="22"/>
        </w:rPr>
      </w:pPr>
      <w:r w:rsidRPr="003A167F">
        <w:rPr>
          <w:color w:val="000000"/>
          <w:szCs w:val="22"/>
        </w:rPr>
        <w:t>M. DIOGÈNE — Voilà qui résume bien ce que vous avez dit, je crois. Un être humain c'est...</w:t>
      </w:r>
    </w:p>
    <w:p w14:paraId="743DD524" w14:textId="77777777" w:rsidR="005B7551" w:rsidRPr="003A167F" w:rsidRDefault="005B7551" w:rsidP="005B7551">
      <w:pPr>
        <w:spacing w:before="120" w:after="120"/>
        <w:jc w:val="both"/>
        <w:rPr>
          <w:color w:val="000000"/>
        </w:rPr>
      </w:pPr>
      <w:r>
        <w:rPr>
          <w:color w:val="000000"/>
        </w:rPr>
        <w:br w:type="page"/>
      </w:r>
    </w:p>
    <w:tbl>
      <w:tblPr>
        <w:tblW w:w="0" w:type="auto"/>
        <w:tblInd w:w="1543" w:type="dxa"/>
        <w:tblLayout w:type="fixed"/>
        <w:tblLook w:val="0000" w:firstRow="0" w:lastRow="0" w:firstColumn="0" w:lastColumn="0" w:noHBand="0" w:noVBand="0"/>
      </w:tblPr>
      <w:tblGrid>
        <w:gridCol w:w="5230"/>
      </w:tblGrid>
      <w:tr w:rsidR="005B7551" w:rsidRPr="003A167F" w14:paraId="4A981A23" w14:textId="77777777">
        <w:tc>
          <w:tcPr>
            <w:tcW w:w="5230" w:type="dxa"/>
            <w:tcBorders>
              <w:top w:val="single" w:sz="4" w:space="0" w:color="000000"/>
              <w:left w:val="single" w:sz="4" w:space="0" w:color="000000"/>
              <w:bottom w:val="single" w:sz="4" w:space="0" w:color="000000"/>
              <w:right w:val="single" w:sz="4" w:space="0" w:color="000000"/>
            </w:tcBorders>
            <w:shd w:val="clear" w:color="auto" w:fill="F2F2F2"/>
          </w:tcPr>
          <w:p w14:paraId="0326CB88" w14:textId="77777777" w:rsidR="005B7551" w:rsidRPr="003A167F" w:rsidRDefault="005B7551" w:rsidP="005B7551">
            <w:pPr>
              <w:spacing w:before="60" w:after="60"/>
              <w:ind w:firstLine="0"/>
              <w:jc w:val="both"/>
              <w:rPr>
                <w:color w:val="000000"/>
              </w:rPr>
            </w:pPr>
          </w:p>
          <w:p w14:paraId="025AC0DB" w14:textId="77777777" w:rsidR="005B7551" w:rsidRPr="003A167F" w:rsidRDefault="005B7551" w:rsidP="005B7551">
            <w:pPr>
              <w:spacing w:before="60" w:after="60"/>
              <w:ind w:left="347" w:firstLine="0"/>
              <w:jc w:val="both"/>
              <w:rPr>
                <w:color w:val="000000"/>
              </w:rPr>
            </w:pPr>
            <w:r w:rsidRPr="003A167F">
              <w:rPr>
                <w:color w:val="000000"/>
              </w:rPr>
              <w:t>un animal raisonnable</w:t>
            </w:r>
          </w:p>
          <w:p w14:paraId="6EA5379F" w14:textId="77777777" w:rsidR="005B7551" w:rsidRPr="003A167F" w:rsidRDefault="005B7551" w:rsidP="005B7551">
            <w:pPr>
              <w:spacing w:before="60" w:after="60"/>
              <w:ind w:left="347" w:firstLine="0"/>
              <w:jc w:val="both"/>
              <w:rPr>
                <w:color w:val="000000"/>
              </w:rPr>
            </w:pPr>
            <w:r w:rsidRPr="003A167F">
              <w:rPr>
                <w:color w:val="000000"/>
              </w:rPr>
              <w:t>un animal déraisonnable</w:t>
            </w:r>
          </w:p>
          <w:p w14:paraId="5353CA17" w14:textId="77777777" w:rsidR="005B7551" w:rsidRPr="003A167F" w:rsidRDefault="005B7551" w:rsidP="005B7551">
            <w:pPr>
              <w:spacing w:before="60" w:after="60"/>
              <w:ind w:left="347" w:firstLine="0"/>
              <w:jc w:val="both"/>
              <w:rPr>
                <w:color w:val="000000"/>
              </w:rPr>
            </w:pPr>
            <w:r w:rsidRPr="003A167F">
              <w:rPr>
                <w:color w:val="000000"/>
              </w:rPr>
              <w:t>un animal qui rit</w:t>
            </w:r>
          </w:p>
          <w:p w14:paraId="507CA5F4" w14:textId="77777777" w:rsidR="005B7551" w:rsidRPr="003A167F" w:rsidRDefault="005B7551" w:rsidP="005B7551">
            <w:pPr>
              <w:spacing w:before="60" w:after="60"/>
              <w:ind w:left="347" w:firstLine="0"/>
              <w:jc w:val="both"/>
              <w:rPr>
                <w:color w:val="000000"/>
              </w:rPr>
            </w:pPr>
            <w:r w:rsidRPr="003A167F">
              <w:rPr>
                <w:color w:val="000000"/>
              </w:rPr>
              <w:t>un animal qui pense</w:t>
            </w:r>
          </w:p>
          <w:p w14:paraId="58F75410" w14:textId="77777777" w:rsidR="005B7551" w:rsidRPr="003A167F" w:rsidRDefault="005B7551" w:rsidP="005B7551">
            <w:pPr>
              <w:spacing w:before="60" w:after="60"/>
              <w:ind w:left="347" w:firstLine="0"/>
              <w:jc w:val="both"/>
              <w:rPr>
                <w:color w:val="000000"/>
              </w:rPr>
            </w:pPr>
            <w:r w:rsidRPr="003A167F">
              <w:rPr>
                <w:color w:val="000000"/>
              </w:rPr>
              <w:t>un animal qui a un langage</w:t>
            </w:r>
          </w:p>
          <w:p w14:paraId="2360BC29" w14:textId="77777777" w:rsidR="005B7551" w:rsidRPr="003A167F" w:rsidRDefault="005B7551" w:rsidP="005B7551">
            <w:pPr>
              <w:spacing w:before="60" w:after="60"/>
              <w:ind w:left="347" w:firstLine="0"/>
              <w:jc w:val="both"/>
              <w:rPr>
                <w:color w:val="000000"/>
              </w:rPr>
            </w:pPr>
            <w:r w:rsidRPr="003A167F">
              <w:rPr>
                <w:color w:val="000000"/>
              </w:rPr>
              <w:t>un animal qui a un esprit (une âme)</w:t>
            </w:r>
          </w:p>
          <w:p w14:paraId="511F3C46" w14:textId="77777777" w:rsidR="005B7551" w:rsidRPr="003A167F" w:rsidRDefault="005B7551" w:rsidP="005B7551">
            <w:pPr>
              <w:spacing w:before="60" w:after="60"/>
              <w:ind w:left="347" w:firstLine="0"/>
              <w:jc w:val="both"/>
              <w:rPr>
                <w:color w:val="000000"/>
              </w:rPr>
            </w:pPr>
            <w:r w:rsidRPr="003A167F">
              <w:rPr>
                <w:color w:val="000000"/>
              </w:rPr>
              <w:t>un animal qui vit en société</w:t>
            </w:r>
          </w:p>
          <w:p w14:paraId="365818EE" w14:textId="77777777" w:rsidR="005B7551" w:rsidRPr="003A167F" w:rsidRDefault="005B7551" w:rsidP="005B7551">
            <w:pPr>
              <w:spacing w:before="60" w:after="60"/>
              <w:ind w:left="347" w:firstLine="0"/>
              <w:jc w:val="both"/>
            </w:pPr>
            <w:r w:rsidRPr="003A167F">
              <w:rPr>
                <w:color w:val="000000"/>
              </w:rPr>
              <w:t xml:space="preserve">un animal qui </w:t>
            </w:r>
            <w:r w:rsidRPr="003A167F">
              <w:rPr>
                <w:i/>
                <w:iCs/>
                <w:color w:val="000000"/>
              </w:rPr>
              <w:t xml:space="preserve">produit </w:t>
            </w:r>
            <w:r w:rsidRPr="003A167F">
              <w:rPr>
                <w:color w:val="000000"/>
              </w:rPr>
              <w:t>des biens</w:t>
            </w:r>
          </w:p>
          <w:p w14:paraId="6CC13195" w14:textId="77777777" w:rsidR="005B7551" w:rsidRPr="003A167F" w:rsidRDefault="005B7551" w:rsidP="005B7551">
            <w:pPr>
              <w:spacing w:before="60" w:after="60"/>
              <w:ind w:firstLine="0"/>
              <w:jc w:val="both"/>
            </w:pPr>
          </w:p>
        </w:tc>
      </w:tr>
    </w:tbl>
    <w:p w14:paraId="482F980A" w14:textId="77777777" w:rsidR="005B7551" w:rsidRPr="003A167F" w:rsidRDefault="005B7551" w:rsidP="005B7551">
      <w:pPr>
        <w:pStyle w:val="figst"/>
        <w:rPr>
          <w:szCs w:val="22"/>
        </w:rPr>
      </w:pPr>
      <w:r w:rsidRPr="003A167F">
        <w:t>1. T</w:t>
      </w:r>
      <w:r>
        <w:t>ABLEAU DE M. DIOGÈ</w:t>
      </w:r>
      <w:r w:rsidRPr="003A167F">
        <w:t>NE</w:t>
      </w:r>
    </w:p>
    <w:p w14:paraId="64E8A3FA" w14:textId="77777777" w:rsidR="005B7551" w:rsidRDefault="005B7551" w:rsidP="005B7551">
      <w:pPr>
        <w:spacing w:before="120" w:after="120"/>
        <w:jc w:val="both"/>
        <w:rPr>
          <w:color w:val="000000"/>
          <w:szCs w:val="22"/>
        </w:rPr>
      </w:pPr>
    </w:p>
    <w:p w14:paraId="4BE7A0AF" w14:textId="77777777" w:rsidR="005B7551" w:rsidRPr="003A167F" w:rsidRDefault="005B7551" w:rsidP="005B7551">
      <w:pPr>
        <w:spacing w:before="120" w:after="120"/>
        <w:jc w:val="both"/>
        <w:rPr>
          <w:color w:val="000000"/>
          <w:szCs w:val="22"/>
        </w:rPr>
      </w:pPr>
      <w:r w:rsidRPr="003A167F">
        <w:rPr>
          <w:color w:val="000000"/>
          <w:szCs w:val="22"/>
        </w:rPr>
        <w:t>PHIL — Mais dans notre discussion, monsieur, on a essayé de fa</w:t>
      </w:r>
      <w:r w:rsidRPr="003A167F">
        <w:rPr>
          <w:color w:val="000000"/>
          <w:szCs w:val="22"/>
        </w:rPr>
        <w:t>i</w:t>
      </w:r>
      <w:r w:rsidRPr="003A167F">
        <w:rPr>
          <w:color w:val="000000"/>
          <w:szCs w:val="22"/>
        </w:rPr>
        <w:t>re une distinction entre les humains et les animaux ; or, les caractéri</w:t>
      </w:r>
      <w:r w:rsidRPr="003A167F">
        <w:rPr>
          <w:color w:val="000000"/>
          <w:szCs w:val="22"/>
        </w:rPr>
        <w:t>s</w:t>
      </w:r>
      <w:r w:rsidRPr="003A167F">
        <w:rPr>
          <w:color w:val="000000"/>
          <w:szCs w:val="22"/>
        </w:rPr>
        <w:t>tiques que vous avez écrites mentionnent toutes que l'humain est un animal.</w:t>
      </w:r>
    </w:p>
    <w:p w14:paraId="100C44E0" w14:textId="77777777" w:rsidR="005B7551" w:rsidRPr="003A167F" w:rsidRDefault="005B7551" w:rsidP="005B7551">
      <w:pPr>
        <w:spacing w:before="120" w:after="120"/>
        <w:jc w:val="both"/>
        <w:rPr>
          <w:color w:val="000000"/>
          <w:szCs w:val="22"/>
        </w:rPr>
      </w:pPr>
      <w:r w:rsidRPr="003A167F">
        <w:rPr>
          <w:color w:val="000000"/>
          <w:szCs w:val="22"/>
        </w:rPr>
        <w:t>SOPHIE — Oui, mon beau Phil, mais on ne peut pas dire l'inverse, à savoir, que tous les animaux sont des hommes, n'est-ce pas ?</w:t>
      </w:r>
    </w:p>
    <w:p w14:paraId="41BAFD0C" w14:textId="77777777" w:rsidR="005B7551" w:rsidRDefault="005B7551" w:rsidP="005B7551">
      <w:pPr>
        <w:spacing w:before="120" w:after="120"/>
        <w:jc w:val="both"/>
        <w:rPr>
          <w:color w:val="000000"/>
          <w:szCs w:val="22"/>
        </w:rPr>
      </w:pPr>
      <w:r w:rsidRPr="003A167F">
        <w:rPr>
          <w:color w:val="000000"/>
          <w:szCs w:val="22"/>
        </w:rPr>
        <w:t>FRANCE — Je me demande pourquoi on s'obstine autant, alors qu'il nous suffirait de consulter le dictionnaire.</w:t>
      </w:r>
    </w:p>
    <w:p w14:paraId="3D8A8DA0" w14:textId="77777777" w:rsidR="005B7551" w:rsidRDefault="005B7551" w:rsidP="005B7551">
      <w:pPr>
        <w:spacing w:before="120" w:after="120"/>
        <w:jc w:val="both"/>
        <w:rPr>
          <w:color w:val="000000"/>
          <w:szCs w:val="22"/>
        </w:rPr>
      </w:pPr>
      <w:r>
        <w:rPr>
          <w:color w:val="000000"/>
          <w:szCs w:val="22"/>
        </w:rPr>
        <w:t>[12]</w:t>
      </w:r>
    </w:p>
    <w:p w14:paraId="07680BEB" w14:textId="77777777" w:rsidR="005B7551" w:rsidRPr="003A167F" w:rsidRDefault="005B7551" w:rsidP="005B7551">
      <w:pPr>
        <w:spacing w:before="120" w:after="120"/>
        <w:jc w:val="both"/>
        <w:rPr>
          <w:color w:val="000000"/>
          <w:szCs w:val="22"/>
        </w:rPr>
      </w:pPr>
      <w:r w:rsidRPr="003A167F">
        <w:rPr>
          <w:color w:val="000000"/>
          <w:szCs w:val="22"/>
        </w:rPr>
        <w:t>CHRISTINE — Le di</w:t>
      </w:r>
      <w:r w:rsidRPr="003A167F">
        <w:rPr>
          <w:color w:val="000000"/>
          <w:szCs w:val="22"/>
        </w:rPr>
        <w:t>c</w:t>
      </w:r>
      <w:r w:rsidRPr="003A167F">
        <w:rPr>
          <w:color w:val="000000"/>
          <w:szCs w:val="22"/>
        </w:rPr>
        <w:t>tionnaire ? Mais pourquoi faire ? Est-ce que ce n'est pas plus amusant de créer nous-mêmes notre définition ?</w:t>
      </w:r>
    </w:p>
    <w:p w14:paraId="3D9DF337" w14:textId="77777777" w:rsidR="005B7551" w:rsidRPr="003A167F" w:rsidRDefault="005B7551" w:rsidP="005B7551">
      <w:pPr>
        <w:spacing w:before="120" w:after="120"/>
        <w:jc w:val="both"/>
        <w:rPr>
          <w:color w:val="000000"/>
          <w:szCs w:val="22"/>
        </w:rPr>
      </w:pPr>
      <w:r w:rsidRPr="003A167F">
        <w:rPr>
          <w:color w:val="000000"/>
          <w:szCs w:val="22"/>
        </w:rPr>
        <w:t>PHIL — Ce n'est pas si simple, Christine. On ne s'entend pas sur le reste de la définition. Dirons-nous que l'homme est un animal raiso</w:t>
      </w:r>
      <w:r w:rsidRPr="003A167F">
        <w:rPr>
          <w:color w:val="000000"/>
          <w:szCs w:val="22"/>
        </w:rPr>
        <w:t>n</w:t>
      </w:r>
      <w:r w:rsidRPr="003A167F">
        <w:rPr>
          <w:color w:val="000000"/>
          <w:szCs w:val="22"/>
        </w:rPr>
        <w:t>nable ou déraisonnable ? Social ou asocial ? Qui a un esprit ou n'en a pas ? Comment allons-nous trancher ? Quant à moi, je préférerais pl</w:t>
      </w:r>
      <w:r w:rsidRPr="003A167F">
        <w:rPr>
          <w:color w:val="000000"/>
          <w:szCs w:val="22"/>
        </w:rPr>
        <w:t>u</w:t>
      </w:r>
      <w:r w:rsidRPr="003A167F">
        <w:rPr>
          <w:color w:val="000000"/>
          <w:szCs w:val="22"/>
        </w:rPr>
        <w:t>tôt savoir comment les philosophes nous ont définis.</w:t>
      </w:r>
    </w:p>
    <w:p w14:paraId="6F884B56" w14:textId="77777777" w:rsidR="005B7551" w:rsidRDefault="005B7551" w:rsidP="005B7551">
      <w:pPr>
        <w:spacing w:before="120" w:after="120"/>
        <w:jc w:val="both"/>
        <w:rPr>
          <w:color w:val="000000"/>
          <w:szCs w:val="22"/>
        </w:rPr>
      </w:pPr>
      <w:r w:rsidRPr="003A167F">
        <w:rPr>
          <w:color w:val="000000"/>
          <w:szCs w:val="22"/>
        </w:rPr>
        <w:t>M. DIOGÈNE — Les philosophes ont donné plusieurs définitions de l'être humain et nous allons les étudier tout au long de la session. Mais pour le moment, je crois qu'il vaudrait mieux en arriver à une définition préliminaire. Nous pourrions la reprendre à la fin de la se</w:t>
      </w:r>
      <w:r w:rsidRPr="003A167F">
        <w:rPr>
          <w:color w:val="000000"/>
          <w:szCs w:val="22"/>
        </w:rPr>
        <w:t>s</w:t>
      </w:r>
      <w:r w:rsidRPr="003A167F">
        <w:rPr>
          <w:color w:val="000000"/>
          <w:szCs w:val="22"/>
        </w:rPr>
        <w:lastRenderedPageBreak/>
        <w:t>sion pour voir si nous sommes toujours d'accord avec elle ou si nous voulons la réviser. Qu'en dites-vous ?</w:t>
      </w:r>
    </w:p>
    <w:p w14:paraId="5ABF1196" w14:textId="77777777" w:rsidR="005B7551" w:rsidRPr="003A167F" w:rsidRDefault="005B7551" w:rsidP="005B7551">
      <w:pPr>
        <w:spacing w:before="120" w:after="120"/>
        <w:jc w:val="both"/>
        <w:rPr>
          <w:i/>
          <w:iCs/>
          <w:color w:val="000000"/>
          <w:szCs w:val="22"/>
        </w:rPr>
      </w:pPr>
    </w:p>
    <w:p w14:paraId="6F127E55" w14:textId="77777777" w:rsidR="005B7551" w:rsidRPr="003A167F" w:rsidRDefault="005B7551" w:rsidP="005B7551">
      <w:pPr>
        <w:spacing w:before="120" w:after="120"/>
        <w:jc w:val="both"/>
        <w:rPr>
          <w:color w:val="000000"/>
          <w:szCs w:val="22"/>
        </w:rPr>
      </w:pPr>
      <w:r w:rsidRPr="003A167F">
        <w:rPr>
          <w:i/>
          <w:iCs/>
          <w:color w:val="000000"/>
          <w:szCs w:val="22"/>
        </w:rPr>
        <w:t>(Long silence.)</w:t>
      </w:r>
    </w:p>
    <w:p w14:paraId="338570BA" w14:textId="77777777" w:rsidR="005B7551" w:rsidRDefault="005B7551" w:rsidP="005B7551">
      <w:pPr>
        <w:spacing w:before="120" w:after="120"/>
        <w:jc w:val="both"/>
        <w:rPr>
          <w:color w:val="000000"/>
          <w:szCs w:val="22"/>
        </w:rPr>
      </w:pPr>
    </w:p>
    <w:p w14:paraId="21424E23" w14:textId="77777777" w:rsidR="005B7551" w:rsidRPr="003A167F" w:rsidRDefault="005B7551" w:rsidP="005B7551">
      <w:pPr>
        <w:spacing w:before="120" w:after="120"/>
        <w:jc w:val="both"/>
        <w:rPr>
          <w:color w:val="000000"/>
          <w:szCs w:val="22"/>
        </w:rPr>
      </w:pPr>
      <w:r w:rsidRPr="003A167F">
        <w:rPr>
          <w:color w:val="000000"/>
          <w:szCs w:val="22"/>
        </w:rPr>
        <w:t>FRANCE — Pourquoi ne pas se contenter aujourd'hui de ce qui est écrit sur le tableau ? Toutes les définitions me semblent vraies.</w:t>
      </w:r>
    </w:p>
    <w:p w14:paraId="07BC61E5" w14:textId="77777777" w:rsidR="005B7551" w:rsidRPr="003A167F" w:rsidRDefault="005B7551" w:rsidP="005B7551">
      <w:pPr>
        <w:spacing w:before="120" w:after="120"/>
        <w:jc w:val="both"/>
        <w:rPr>
          <w:color w:val="000000"/>
          <w:szCs w:val="22"/>
        </w:rPr>
      </w:pPr>
      <w:r w:rsidRPr="003A167F">
        <w:rPr>
          <w:color w:val="000000"/>
          <w:szCs w:val="22"/>
        </w:rPr>
        <w:t>SOPHIE — Ce n'est pas l'avis de tous. Moi, par exemple, je ne suis pas d'accord pour qu'on dise que les animaux n'ont pas d'âme.</w:t>
      </w:r>
    </w:p>
    <w:p w14:paraId="6104451D" w14:textId="77777777" w:rsidR="005B7551" w:rsidRPr="003A167F" w:rsidRDefault="005B7551" w:rsidP="005B7551">
      <w:pPr>
        <w:spacing w:before="120" w:after="120"/>
        <w:jc w:val="both"/>
        <w:rPr>
          <w:color w:val="000000"/>
          <w:szCs w:val="22"/>
        </w:rPr>
      </w:pPr>
      <w:r w:rsidRPr="003A167F">
        <w:rPr>
          <w:color w:val="000000"/>
          <w:szCs w:val="22"/>
        </w:rPr>
        <w:t>FRANCE — Ah ! Mais ce n'est pas ça qui est écrit sur le tableau ! De toute façon, on n'essaie pas de définir un animal, mais un être h</w:t>
      </w:r>
      <w:r w:rsidRPr="003A167F">
        <w:rPr>
          <w:color w:val="000000"/>
          <w:szCs w:val="22"/>
        </w:rPr>
        <w:t>u</w:t>
      </w:r>
      <w:r w:rsidRPr="003A167F">
        <w:rPr>
          <w:color w:val="000000"/>
          <w:szCs w:val="22"/>
        </w:rPr>
        <w:t>main.</w:t>
      </w:r>
    </w:p>
    <w:p w14:paraId="7BDC48D7" w14:textId="77777777" w:rsidR="005B7551" w:rsidRPr="003A167F" w:rsidRDefault="005B7551" w:rsidP="005B7551">
      <w:pPr>
        <w:spacing w:before="120" w:after="120"/>
        <w:jc w:val="both"/>
        <w:rPr>
          <w:color w:val="000000"/>
          <w:szCs w:val="22"/>
        </w:rPr>
      </w:pPr>
      <w:r w:rsidRPr="003A167F">
        <w:rPr>
          <w:color w:val="000000"/>
          <w:szCs w:val="22"/>
        </w:rPr>
        <w:t>SOPHIE — Mais il est écrit au tableau que l'être humain est un animal. Pourquoi alors serait-il le seul animal à avoir une âme ? Pou</w:t>
      </w:r>
      <w:r w:rsidRPr="003A167F">
        <w:rPr>
          <w:color w:val="000000"/>
          <w:szCs w:val="22"/>
        </w:rPr>
        <w:t>r</w:t>
      </w:r>
      <w:r w:rsidRPr="003A167F">
        <w:rPr>
          <w:color w:val="000000"/>
          <w:szCs w:val="22"/>
        </w:rPr>
        <w:t>quoi les autres animaux n'en auraient pas ?</w:t>
      </w:r>
    </w:p>
    <w:p w14:paraId="4CE3621B" w14:textId="77777777" w:rsidR="005B7551" w:rsidRPr="003A167F" w:rsidRDefault="005B7551" w:rsidP="005B7551">
      <w:pPr>
        <w:spacing w:before="120" w:after="120"/>
        <w:jc w:val="both"/>
        <w:rPr>
          <w:color w:val="000000"/>
          <w:szCs w:val="22"/>
        </w:rPr>
      </w:pPr>
      <w:r w:rsidRPr="003A167F">
        <w:rPr>
          <w:color w:val="000000"/>
          <w:szCs w:val="22"/>
        </w:rPr>
        <w:t>MICHEL — J'ai une idée. Votons chaque caractéristique écrite au tableau. Celles qui obtiendront la majorité des voix feront partie de notre définition.</w:t>
      </w:r>
    </w:p>
    <w:p w14:paraId="4A378558" w14:textId="77777777" w:rsidR="005B7551" w:rsidRPr="003A167F" w:rsidRDefault="005B7551" w:rsidP="005B7551">
      <w:pPr>
        <w:spacing w:before="120" w:after="120"/>
        <w:jc w:val="both"/>
        <w:rPr>
          <w:color w:val="000000"/>
          <w:szCs w:val="22"/>
        </w:rPr>
      </w:pPr>
      <w:r w:rsidRPr="003A167F">
        <w:rPr>
          <w:color w:val="000000"/>
          <w:szCs w:val="22"/>
        </w:rPr>
        <w:t>PATRICIA — Ah non ! Je ne suis pas d'accord. Ça n'est pas co</w:t>
      </w:r>
      <w:r w:rsidRPr="003A167F">
        <w:rPr>
          <w:color w:val="000000"/>
          <w:szCs w:val="22"/>
        </w:rPr>
        <w:t>m</w:t>
      </w:r>
      <w:r w:rsidRPr="003A167F">
        <w:rPr>
          <w:color w:val="000000"/>
          <w:szCs w:val="22"/>
        </w:rPr>
        <w:t>me élire le président de la classe. On essaie de définir ce qu'on est. Il faudrait que tout le monde accepte chacune des caractéristiques que nous voulons placer dans notre définition.</w:t>
      </w:r>
    </w:p>
    <w:p w14:paraId="4F034B26" w14:textId="77777777" w:rsidR="005B7551" w:rsidRDefault="005B7551" w:rsidP="005B7551">
      <w:pPr>
        <w:spacing w:before="120" w:after="120"/>
        <w:jc w:val="both"/>
        <w:rPr>
          <w:color w:val="000000"/>
          <w:szCs w:val="22"/>
        </w:rPr>
      </w:pPr>
      <w:r>
        <w:rPr>
          <w:color w:val="000000"/>
          <w:szCs w:val="22"/>
        </w:rPr>
        <w:t>[13]</w:t>
      </w:r>
    </w:p>
    <w:p w14:paraId="4C66C3E6" w14:textId="77777777" w:rsidR="005B7551" w:rsidRPr="003A167F" w:rsidRDefault="005B7551" w:rsidP="005B7551">
      <w:pPr>
        <w:spacing w:before="120" w:after="120"/>
        <w:jc w:val="both"/>
        <w:rPr>
          <w:color w:val="000000"/>
          <w:szCs w:val="22"/>
        </w:rPr>
      </w:pPr>
      <w:r w:rsidRPr="003A167F">
        <w:rPr>
          <w:color w:val="000000"/>
          <w:szCs w:val="22"/>
        </w:rPr>
        <w:t>ÉRICKA — Mais c'est impossible ! On ne sera jamais capable de se mettre d'accord d'ici la fin du cours !</w:t>
      </w:r>
    </w:p>
    <w:p w14:paraId="1D763941" w14:textId="77777777" w:rsidR="005B7551" w:rsidRPr="003A167F" w:rsidRDefault="005B7551" w:rsidP="005B7551">
      <w:pPr>
        <w:spacing w:before="120" w:after="120"/>
        <w:jc w:val="both"/>
        <w:rPr>
          <w:color w:val="000000"/>
          <w:szCs w:val="22"/>
        </w:rPr>
      </w:pPr>
      <w:r w:rsidRPr="003A167F">
        <w:rPr>
          <w:color w:val="000000"/>
          <w:szCs w:val="22"/>
        </w:rPr>
        <w:t>PATRICIA — Il faudrait peut-être s'entendre sur la définition d'une définition.</w:t>
      </w:r>
    </w:p>
    <w:p w14:paraId="5B7F3F43" w14:textId="77777777" w:rsidR="005B7551" w:rsidRPr="003A167F" w:rsidRDefault="005B7551" w:rsidP="005B7551">
      <w:pPr>
        <w:spacing w:before="120" w:after="120"/>
        <w:jc w:val="both"/>
        <w:rPr>
          <w:color w:val="000000"/>
          <w:szCs w:val="22"/>
        </w:rPr>
      </w:pPr>
      <w:r w:rsidRPr="003A167F">
        <w:rPr>
          <w:color w:val="000000"/>
          <w:szCs w:val="22"/>
        </w:rPr>
        <w:t>MARC — C'est vrai, ça. C'est quoi une définition, d'abord ?</w:t>
      </w:r>
    </w:p>
    <w:p w14:paraId="3BAAE693" w14:textId="77777777" w:rsidR="005B7551" w:rsidRPr="003A167F" w:rsidRDefault="005B7551" w:rsidP="005B7551">
      <w:pPr>
        <w:spacing w:before="120" w:after="120"/>
        <w:jc w:val="both"/>
        <w:rPr>
          <w:color w:val="000000"/>
          <w:szCs w:val="22"/>
        </w:rPr>
      </w:pPr>
      <w:r w:rsidRPr="003A167F">
        <w:rPr>
          <w:color w:val="000000"/>
          <w:szCs w:val="22"/>
        </w:rPr>
        <w:t>DÉDÉ — C'est simple, voyons. Une définition dit ce qu'est une chose. Et comme nous sommes tous cette chose que nous voulons d</w:t>
      </w:r>
      <w:r w:rsidRPr="003A167F">
        <w:rPr>
          <w:color w:val="000000"/>
          <w:szCs w:val="22"/>
        </w:rPr>
        <w:t>é</w:t>
      </w:r>
      <w:r w:rsidRPr="003A167F">
        <w:rPr>
          <w:color w:val="000000"/>
          <w:szCs w:val="22"/>
        </w:rPr>
        <w:t>finir, l'exercice devrait être facile. Je me demande pourquoi on s'e</w:t>
      </w:r>
      <w:r w:rsidRPr="003A167F">
        <w:rPr>
          <w:color w:val="000000"/>
          <w:szCs w:val="22"/>
        </w:rPr>
        <w:t>n</w:t>
      </w:r>
      <w:r w:rsidRPr="003A167F">
        <w:rPr>
          <w:color w:val="000000"/>
          <w:szCs w:val="22"/>
        </w:rPr>
        <w:t>farge dans les fleurs du tapis.</w:t>
      </w:r>
    </w:p>
    <w:p w14:paraId="265C6B32" w14:textId="77777777" w:rsidR="005B7551" w:rsidRPr="003A167F" w:rsidRDefault="005B7551" w:rsidP="005B7551">
      <w:pPr>
        <w:spacing w:before="120" w:after="120"/>
        <w:jc w:val="both"/>
        <w:rPr>
          <w:color w:val="000000"/>
          <w:szCs w:val="22"/>
        </w:rPr>
      </w:pPr>
      <w:r w:rsidRPr="003A167F">
        <w:rPr>
          <w:color w:val="000000"/>
          <w:szCs w:val="22"/>
        </w:rPr>
        <w:lastRenderedPageBreak/>
        <w:t>ÉRIC,— C'est le problème : on ne sait pas quelle fleur poser sur le tapis. Il serait sans doute plus facile de dire ce que nous ne sommes pas. Par exemple, un humain, c'est un animal, mais ce n'est pas un c</w:t>
      </w:r>
      <w:r w:rsidRPr="003A167F">
        <w:rPr>
          <w:color w:val="000000"/>
          <w:szCs w:val="22"/>
        </w:rPr>
        <w:t>o</w:t>
      </w:r>
      <w:r w:rsidRPr="003A167F">
        <w:rPr>
          <w:color w:val="000000"/>
          <w:szCs w:val="22"/>
        </w:rPr>
        <w:t>chon...</w:t>
      </w:r>
    </w:p>
    <w:p w14:paraId="4289362E" w14:textId="77777777" w:rsidR="005B7551" w:rsidRDefault="005B7551" w:rsidP="005B7551">
      <w:pPr>
        <w:spacing w:before="120" w:after="120"/>
        <w:jc w:val="both"/>
        <w:rPr>
          <w:color w:val="000000"/>
          <w:szCs w:val="22"/>
        </w:rPr>
      </w:pPr>
      <w:r w:rsidRPr="003A167F">
        <w:rPr>
          <w:color w:val="000000"/>
          <w:szCs w:val="22"/>
        </w:rPr>
        <w:t>CHRISTINE — Je me le demande ! Peut-être que quelques-uns le sont... Mais on ne nommera personne.</w:t>
      </w:r>
    </w:p>
    <w:p w14:paraId="24F05476" w14:textId="77777777" w:rsidR="005B7551" w:rsidRPr="003A167F" w:rsidRDefault="005B7551" w:rsidP="005B7551">
      <w:pPr>
        <w:spacing w:before="120" w:after="120"/>
        <w:jc w:val="both"/>
        <w:rPr>
          <w:i/>
          <w:iCs/>
          <w:color w:val="000000"/>
          <w:szCs w:val="22"/>
        </w:rPr>
      </w:pPr>
    </w:p>
    <w:p w14:paraId="32E4ECDD" w14:textId="77777777" w:rsidR="005B7551" w:rsidRPr="003A167F" w:rsidRDefault="005B7551" w:rsidP="005B7551">
      <w:pPr>
        <w:spacing w:before="120" w:after="120"/>
        <w:jc w:val="both"/>
        <w:rPr>
          <w:i/>
          <w:iCs/>
          <w:color w:val="000000"/>
          <w:szCs w:val="22"/>
        </w:rPr>
      </w:pPr>
      <w:r w:rsidRPr="003A167F">
        <w:rPr>
          <w:i/>
          <w:iCs/>
          <w:color w:val="000000"/>
          <w:szCs w:val="22"/>
        </w:rPr>
        <w:t>(Rires. Puis à nouveau un long silence.)</w:t>
      </w:r>
    </w:p>
    <w:p w14:paraId="135FA464" w14:textId="77777777" w:rsidR="005B7551" w:rsidRPr="003A167F" w:rsidRDefault="005B7551" w:rsidP="005B7551">
      <w:pPr>
        <w:spacing w:before="120" w:after="120"/>
        <w:jc w:val="both"/>
        <w:rPr>
          <w:i/>
          <w:iCs/>
          <w:color w:val="000000"/>
          <w:szCs w:val="22"/>
        </w:rPr>
      </w:pPr>
    </w:p>
    <w:p w14:paraId="57325C74" w14:textId="77777777" w:rsidR="005B7551" w:rsidRDefault="005B7551" w:rsidP="005B7551">
      <w:pPr>
        <w:spacing w:before="120" w:after="120"/>
        <w:jc w:val="both"/>
        <w:rPr>
          <w:color w:val="000000"/>
          <w:szCs w:val="22"/>
        </w:rPr>
      </w:pPr>
      <w:r w:rsidRPr="003A167F">
        <w:rPr>
          <w:color w:val="000000"/>
          <w:szCs w:val="22"/>
        </w:rPr>
        <w:t>PHIL — Peut-être arriverait-on à une entente si on tenait compte de nos traits physiques communs. On pourrait dire, par exemple, que l'être humain est un animal sans poil, marchant sur deux jambes. Qu'en pensez-vous ?</w:t>
      </w:r>
    </w:p>
    <w:p w14:paraId="4211BCF6" w14:textId="77777777" w:rsidR="005B7551" w:rsidRPr="003A167F" w:rsidRDefault="005B7551" w:rsidP="005B7551">
      <w:pPr>
        <w:spacing w:before="120" w:after="120"/>
        <w:jc w:val="both"/>
        <w:rPr>
          <w:i/>
          <w:iCs/>
          <w:color w:val="000000"/>
          <w:szCs w:val="22"/>
        </w:rPr>
      </w:pPr>
    </w:p>
    <w:p w14:paraId="3D8AF5A5" w14:textId="77777777" w:rsidR="005B7551" w:rsidRPr="003A167F" w:rsidRDefault="005B7551" w:rsidP="005B7551">
      <w:pPr>
        <w:spacing w:before="120" w:after="120"/>
        <w:jc w:val="both"/>
        <w:rPr>
          <w:color w:val="000000"/>
          <w:szCs w:val="22"/>
        </w:rPr>
      </w:pPr>
      <w:r w:rsidRPr="003A167F">
        <w:rPr>
          <w:i/>
          <w:iCs/>
          <w:color w:val="000000"/>
          <w:szCs w:val="22"/>
        </w:rPr>
        <w:t>(Applaudissements.)</w:t>
      </w:r>
    </w:p>
    <w:p w14:paraId="16FE9156" w14:textId="77777777" w:rsidR="005B7551" w:rsidRDefault="005B7551" w:rsidP="005B7551">
      <w:pPr>
        <w:spacing w:before="120" w:after="120"/>
        <w:jc w:val="both"/>
        <w:rPr>
          <w:color w:val="000000"/>
          <w:szCs w:val="22"/>
        </w:rPr>
      </w:pPr>
    </w:p>
    <w:p w14:paraId="3F1A5447" w14:textId="77777777" w:rsidR="005B7551" w:rsidRPr="003A167F" w:rsidRDefault="005B7551" w:rsidP="005B7551">
      <w:pPr>
        <w:spacing w:before="120" w:after="120"/>
        <w:jc w:val="both"/>
        <w:rPr>
          <w:i/>
          <w:iCs/>
          <w:color w:val="000000"/>
          <w:szCs w:val="22"/>
        </w:rPr>
      </w:pPr>
      <w:r w:rsidRPr="003A167F">
        <w:rPr>
          <w:color w:val="000000"/>
          <w:szCs w:val="22"/>
        </w:rPr>
        <w:t>ÉRIC — Non, ça ne convient pas, mon 'ros minet. Cette définition-là s'applique aussi au poulet BBQ.</w:t>
      </w:r>
    </w:p>
    <w:p w14:paraId="701FFEEF" w14:textId="77777777" w:rsidR="005B7551" w:rsidRDefault="005B7551" w:rsidP="005B7551">
      <w:pPr>
        <w:spacing w:before="120" w:after="120"/>
        <w:jc w:val="both"/>
        <w:rPr>
          <w:color w:val="000000"/>
          <w:szCs w:val="22"/>
        </w:rPr>
      </w:pPr>
      <w:r w:rsidRPr="003A167F">
        <w:rPr>
          <w:i/>
          <w:iCs/>
          <w:color w:val="000000"/>
          <w:szCs w:val="22"/>
        </w:rPr>
        <w:t>(Rires.)</w:t>
      </w:r>
      <w:r w:rsidRPr="003A167F">
        <w:rPr>
          <w:color w:val="000000"/>
          <w:szCs w:val="22"/>
        </w:rPr>
        <w:t>PHIL —Je ne suis pas ton 'ros minet, espèce de cervelle d'oiseau.</w:t>
      </w:r>
    </w:p>
    <w:p w14:paraId="1683FA2F" w14:textId="77777777" w:rsidR="005B7551" w:rsidRPr="003A167F" w:rsidRDefault="005B7551" w:rsidP="005B7551">
      <w:pPr>
        <w:spacing w:before="120" w:after="120"/>
        <w:jc w:val="both"/>
        <w:rPr>
          <w:i/>
          <w:iCs/>
          <w:color w:val="000000"/>
          <w:szCs w:val="22"/>
        </w:rPr>
      </w:pPr>
    </w:p>
    <w:p w14:paraId="60218B27" w14:textId="77777777" w:rsidR="005B7551" w:rsidRPr="003A167F" w:rsidRDefault="005B7551" w:rsidP="005B7551">
      <w:pPr>
        <w:spacing w:before="120" w:after="120"/>
        <w:jc w:val="both"/>
        <w:rPr>
          <w:color w:val="000000"/>
          <w:szCs w:val="22"/>
        </w:rPr>
      </w:pPr>
      <w:r w:rsidRPr="003A167F">
        <w:rPr>
          <w:i/>
          <w:iCs/>
          <w:color w:val="000000"/>
          <w:szCs w:val="22"/>
        </w:rPr>
        <w:t>(Rires.)</w:t>
      </w:r>
    </w:p>
    <w:p w14:paraId="01E44C36" w14:textId="77777777" w:rsidR="005B7551" w:rsidRDefault="005B7551" w:rsidP="005B7551">
      <w:pPr>
        <w:spacing w:before="120" w:after="120"/>
        <w:jc w:val="both"/>
        <w:rPr>
          <w:color w:val="000000"/>
          <w:szCs w:val="22"/>
        </w:rPr>
      </w:pPr>
    </w:p>
    <w:p w14:paraId="2E4C5C74" w14:textId="77777777" w:rsidR="005B7551" w:rsidRPr="003A167F" w:rsidRDefault="005B7551" w:rsidP="005B7551">
      <w:pPr>
        <w:spacing w:before="120" w:after="120"/>
        <w:jc w:val="both"/>
        <w:rPr>
          <w:i/>
          <w:iCs/>
          <w:color w:val="000000"/>
          <w:szCs w:val="22"/>
        </w:rPr>
      </w:pPr>
      <w:r w:rsidRPr="003A167F">
        <w:rPr>
          <w:color w:val="000000"/>
          <w:szCs w:val="22"/>
        </w:rPr>
        <w:t>DÉDÉ — Arrêtez-donc de faire les paons, vous deux. Je vais vous dire, moi, ce que nous sommes : 1. des animaux ; 2. des vertébrés ; 3. des mammifères ; 4. des primates ; 5. des hominidés. Biologie 101</w:t>
      </w:r>
    </w:p>
    <w:p w14:paraId="4283A7C2" w14:textId="77777777" w:rsidR="005B7551" w:rsidRDefault="005B7551" w:rsidP="005B7551">
      <w:pPr>
        <w:spacing w:before="120" w:after="120"/>
        <w:jc w:val="both"/>
        <w:rPr>
          <w:iCs/>
          <w:color w:val="000000"/>
          <w:szCs w:val="22"/>
        </w:rPr>
      </w:pPr>
      <w:r>
        <w:rPr>
          <w:iCs/>
          <w:color w:val="000000"/>
          <w:szCs w:val="22"/>
        </w:rPr>
        <w:t>[14]</w:t>
      </w:r>
    </w:p>
    <w:p w14:paraId="4FC7913F" w14:textId="77777777" w:rsidR="005B7551" w:rsidRPr="008E0475" w:rsidRDefault="005B7551" w:rsidP="005B7551">
      <w:pPr>
        <w:spacing w:before="120" w:after="120"/>
        <w:jc w:val="both"/>
        <w:rPr>
          <w:iCs/>
          <w:color w:val="000000"/>
          <w:szCs w:val="22"/>
        </w:rPr>
      </w:pPr>
    </w:p>
    <w:p w14:paraId="361BFA93" w14:textId="77777777" w:rsidR="005B7551" w:rsidRPr="003A167F" w:rsidRDefault="005B7551" w:rsidP="005B7551">
      <w:pPr>
        <w:spacing w:before="120" w:after="120"/>
        <w:jc w:val="both"/>
        <w:rPr>
          <w:color w:val="000000"/>
          <w:szCs w:val="22"/>
        </w:rPr>
      </w:pPr>
      <w:r w:rsidRPr="003A167F">
        <w:rPr>
          <w:i/>
          <w:iCs/>
          <w:color w:val="000000"/>
          <w:szCs w:val="22"/>
        </w:rPr>
        <w:t>(Applaudissements. Sifflements.)</w:t>
      </w:r>
    </w:p>
    <w:p w14:paraId="6A68A753" w14:textId="77777777" w:rsidR="005B7551" w:rsidRDefault="005B7551" w:rsidP="005B7551">
      <w:pPr>
        <w:spacing w:before="120" w:after="120"/>
        <w:jc w:val="both"/>
        <w:rPr>
          <w:color w:val="000000"/>
          <w:szCs w:val="22"/>
        </w:rPr>
      </w:pPr>
    </w:p>
    <w:p w14:paraId="4BE817C2" w14:textId="77777777" w:rsidR="005B7551" w:rsidRDefault="005B7551" w:rsidP="005B7551">
      <w:pPr>
        <w:spacing w:before="120" w:after="120"/>
        <w:jc w:val="both"/>
        <w:rPr>
          <w:color w:val="000000"/>
          <w:szCs w:val="22"/>
        </w:rPr>
      </w:pPr>
      <w:r w:rsidRPr="003A167F">
        <w:rPr>
          <w:color w:val="000000"/>
          <w:szCs w:val="22"/>
        </w:rPr>
        <w:t>FRANCE — Bon, on l'a notre définition. On peut s'en aller mai</w:t>
      </w:r>
      <w:r w:rsidRPr="003A167F">
        <w:rPr>
          <w:color w:val="000000"/>
          <w:szCs w:val="22"/>
        </w:rPr>
        <w:t>n</w:t>
      </w:r>
      <w:r w:rsidRPr="003A167F">
        <w:rPr>
          <w:color w:val="000000"/>
          <w:szCs w:val="22"/>
        </w:rPr>
        <w:t>tenant ?</w:t>
      </w:r>
    </w:p>
    <w:p w14:paraId="21E449F1" w14:textId="77777777" w:rsidR="005B7551" w:rsidRPr="003A167F" w:rsidRDefault="005B7551" w:rsidP="005B7551">
      <w:pPr>
        <w:spacing w:before="120" w:after="120"/>
        <w:jc w:val="both"/>
        <w:rPr>
          <w:i/>
          <w:iCs/>
          <w:color w:val="000000"/>
          <w:szCs w:val="22"/>
        </w:rPr>
      </w:pPr>
    </w:p>
    <w:p w14:paraId="4DF55B92" w14:textId="77777777" w:rsidR="005B7551" w:rsidRPr="003A167F" w:rsidRDefault="005B7551" w:rsidP="005B7551">
      <w:pPr>
        <w:spacing w:before="120" w:after="120"/>
        <w:jc w:val="both"/>
        <w:rPr>
          <w:color w:val="000000"/>
          <w:szCs w:val="22"/>
        </w:rPr>
      </w:pPr>
      <w:r w:rsidRPr="003A167F">
        <w:rPr>
          <w:i/>
          <w:iCs/>
          <w:color w:val="000000"/>
          <w:szCs w:val="22"/>
        </w:rPr>
        <w:t>On l'entend déplacer sa chaise, ramasser ses affaires. (Bruits de mouvements dans toute la classe.)</w:t>
      </w:r>
    </w:p>
    <w:p w14:paraId="58C6D2A5" w14:textId="77777777" w:rsidR="005B7551" w:rsidRDefault="005B7551" w:rsidP="005B7551">
      <w:pPr>
        <w:spacing w:before="120" w:after="120"/>
        <w:jc w:val="both"/>
        <w:rPr>
          <w:color w:val="000000"/>
          <w:szCs w:val="22"/>
        </w:rPr>
      </w:pPr>
    </w:p>
    <w:p w14:paraId="5E8BDF47" w14:textId="77777777" w:rsidR="005B7551" w:rsidRDefault="005B7551" w:rsidP="005B7551">
      <w:pPr>
        <w:spacing w:before="120" w:after="120"/>
        <w:jc w:val="both"/>
        <w:rPr>
          <w:color w:val="000000"/>
          <w:szCs w:val="22"/>
        </w:rPr>
      </w:pPr>
      <w:r w:rsidRPr="003A167F">
        <w:rPr>
          <w:color w:val="000000"/>
          <w:szCs w:val="22"/>
        </w:rPr>
        <w:t>M. DIOGÈNE — Pas si vite ! Pas si vite !</w:t>
      </w:r>
    </w:p>
    <w:p w14:paraId="370190BE" w14:textId="77777777" w:rsidR="005B7551" w:rsidRPr="003A167F" w:rsidRDefault="005B7551" w:rsidP="005B7551">
      <w:pPr>
        <w:spacing w:before="120" w:after="120"/>
        <w:jc w:val="both"/>
        <w:rPr>
          <w:i/>
          <w:iCs/>
          <w:color w:val="000000"/>
          <w:szCs w:val="22"/>
        </w:rPr>
      </w:pPr>
    </w:p>
    <w:p w14:paraId="521A9CB8" w14:textId="77777777" w:rsidR="005B7551" w:rsidRPr="003A167F" w:rsidRDefault="005B7551" w:rsidP="005B7551">
      <w:pPr>
        <w:spacing w:before="120" w:after="120"/>
        <w:jc w:val="both"/>
        <w:rPr>
          <w:color w:val="000000"/>
          <w:szCs w:val="22"/>
        </w:rPr>
      </w:pPr>
      <w:r w:rsidRPr="003A167F">
        <w:rPr>
          <w:i/>
          <w:iCs/>
          <w:color w:val="000000"/>
          <w:szCs w:val="22"/>
        </w:rPr>
        <w:t>(Murmures.)</w:t>
      </w:r>
    </w:p>
    <w:p w14:paraId="61FB148F" w14:textId="77777777" w:rsidR="005B7551" w:rsidRDefault="005B7551" w:rsidP="005B7551">
      <w:pPr>
        <w:spacing w:before="120" w:after="120"/>
        <w:jc w:val="both"/>
        <w:rPr>
          <w:color w:val="000000"/>
          <w:szCs w:val="22"/>
        </w:rPr>
      </w:pPr>
    </w:p>
    <w:p w14:paraId="7850AA5B" w14:textId="77777777" w:rsidR="005B7551" w:rsidRPr="003A167F" w:rsidRDefault="005B7551" w:rsidP="005B7551">
      <w:pPr>
        <w:spacing w:before="120" w:after="120"/>
        <w:jc w:val="both"/>
        <w:rPr>
          <w:color w:val="000000"/>
          <w:szCs w:val="22"/>
        </w:rPr>
      </w:pPr>
      <w:r w:rsidRPr="003A167F">
        <w:rPr>
          <w:color w:val="000000"/>
          <w:szCs w:val="22"/>
        </w:rPr>
        <w:t xml:space="preserve">FRANCE — </w:t>
      </w:r>
      <w:r w:rsidRPr="003A167F">
        <w:rPr>
          <w:i/>
          <w:iCs/>
          <w:color w:val="000000"/>
          <w:szCs w:val="22"/>
        </w:rPr>
        <w:t xml:space="preserve">(Se rassoyant, s'adressant à Patricia.) </w:t>
      </w:r>
      <w:r w:rsidRPr="003A167F">
        <w:rPr>
          <w:color w:val="000000"/>
          <w:szCs w:val="22"/>
        </w:rPr>
        <w:t>Ah ! les profs de philo ! Avec eux c'est jamais fini.</w:t>
      </w:r>
    </w:p>
    <w:p w14:paraId="49A4614A" w14:textId="77777777" w:rsidR="005B7551" w:rsidRPr="003A167F" w:rsidRDefault="005B7551" w:rsidP="005B7551">
      <w:pPr>
        <w:spacing w:before="120" w:after="120"/>
        <w:jc w:val="both"/>
        <w:rPr>
          <w:color w:val="000000"/>
          <w:szCs w:val="22"/>
        </w:rPr>
      </w:pPr>
      <w:r w:rsidRPr="003A167F">
        <w:rPr>
          <w:color w:val="000000"/>
          <w:szCs w:val="22"/>
        </w:rPr>
        <w:t>M. DIOGÈNE — Ne t'en fais pas, France. Il s'agit seulement d'une petite précision. Dédé, ce que tu as apporté est très bien. Mais ce n'est pas une définition, c'est plutôt une classification qui indique où nous nous situons dans l'échelle des êtres vivants. Bien sûr, cela fait partie de la définition, mais ça n'indique pas notre spécificité. Quand tu dis que nous appartenons à l'ensemble des hominidés, que veux-tu dire exactement ?</w:t>
      </w:r>
    </w:p>
    <w:p w14:paraId="42353404" w14:textId="77777777" w:rsidR="005B7551" w:rsidRPr="003A167F" w:rsidRDefault="005B7551" w:rsidP="005B7551">
      <w:pPr>
        <w:spacing w:before="120" w:after="120"/>
        <w:jc w:val="both"/>
        <w:rPr>
          <w:color w:val="000000"/>
          <w:szCs w:val="22"/>
        </w:rPr>
      </w:pPr>
      <w:r w:rsidRPr="003A167F">
        <w:rPr>
          <w:color w:val="000000"/>
          <w:szCs w:val="22"/>
        </w:rPr>
        <w:t>DÉDÉ — Bien... j'ai toujours pensé que les mots homme et hom</w:t>
      </w:r>
      <w:r w:rsidRPr="003A167F">
        <w:rPr>
          <w:color w:val="000000"/>
          <w:szCs w:val="22"/>
        </w:rPr>
        <w:t>i</w:t>
      </w:r>
      <w:r w:rsidRPr="003A167F">
        <w:rPr>
          <w:color w:val="000000"/>
          <w:szCs w:val="22"/>
        </w:rPr>
        <w:t>nidé étaient synonymes.</w:t>
      </w:r>
    </w:p>
    <w:p w14:paraId="0E195905" w14:textId="77777777" w:rsidR="005B7551" w:rsidRDefault="005B7551" w:rsidP="005B7551">
      <w:pPr>
        <w:spacing w:before="120" w:after="120"/>
        <w:jc w:val="both"/>
        <w:rPr>
          <w:color w:val="000000"/>
          <w:szCs w:val="22"/>
        </w:rPr>
      </w:pPr>
      <w:r w:rsidRPr="003A167F">
        <w:rPr>
          <w:color w:val="000000"/>
          <w:szCs w:val="22"/>
        </w:rPr>
        <w:t>M. DIOGÈNE — Et tu avais raison. Mais vois-tu, définir l'homme à partir de son synonyme hominidé, c'est dire deux fois la même ch</w:t>
      </w:r>
      <w:r w:rsidRPr="003A167F">
        <w:rPr>
          <w:color w:val="000000"/>
          <w:szCs w:val="22"/>
        </w:rPr>
        <w:t>o</w:t>
      </w:r>
      <w:r w:rsidRPr="003A167F">
        <w:rPr>
          <w:color w:val="000000"/>
          <w:szCs w:val="22"/>
        </w:rPr>
        <w:t xml:space="preserve">se. Cela revient à affirmer </w:t>
      </w:r>
      <w:r w:rsidRPr="003A167F">
        <w:rPr>
          <w:i/>
          <w:iCs/>
          <w:color w:val="000000"/>
          <w:szCs w:val="22"/>
        </w:rPr>
        <w:t xml:space="preserve">qu'un homme est un homme. </w:t>
      </w:r>
      <w:r w:rsidRPr="003A167F">
        <w:rPr>
          <w:color w:val="000000"/>
          <w:szCs w:val="22"/>
        </w:rPr>
        <w:t>Nous n'appr</w:t>
      </w:r>
      <w:r w:rsidRPr="003A167F">
        <w:rPr>
          <w:color w:val="000000"/>
          <w:szCs w:val="22"/>
        </w:rPr>
        <w:t>e</w:t>
      </w:r>
      <w:r w:rsidRPr="003A167F">
        <w:rPr>
          <w:color w:val="000000"/>
          <w:szCs w:val="22"/>
        </w:rPr>
        <w:t>nons rien de plus !</w:t>
      </w:r>
    </w:p>
    <w:p w14:paraId="7D78C6F1" w14:textId="77777777" w:rsidR="005B7551" w:rsidRPr="003A167F" w:rsidRDefault="005B7551" w:rsidP="005B7551">
      <w:pPr>
        <w:spacing w:before="120" w:after="120"/>
        <w:jc w:val="both"/>
        <w:rPr>
          <w:i/>
          <w:iCs/>
          <w:color w:val="000000"/>
          <w:szCs w:val="22"/>
        </w:rPr>
      </w:pPr>
    </w:p>
    <w:p w14:paraId="1D74F940" w14:textId="77777777" w:rsidR="005B7551" w:rsidRPr="003A167F" w:rsidRDefault="005B7551" w:rsidP="005B7551">
      <w:pPr>
        <w:spacing w:before="120" w:after="120"/>
        <w:jc w:val="both"/>
        <w:rPr>
          <w:color w:val="000000"/>
          <w:szCs w:val="22"/>
        </w:rPr>
      </w:pPr>
      <w:r w:rsidRPr="003A167F">
        <w:rPr>
          <w:i/>
          <w:iCs/>
          <w:color w:val="000000"/>
          <w:szCs w:val="22"/>
        </w:rPr>
        <w:t>(Silence.)</w:t>
      </w:r>
    </w:p>
    <w:p w14:paraId="2B8ABCBB" w14:textId="77777777" w:rsidR="005B7551" w:rsidRDefault="005B7551" w:rsidP="005B7551">
      <w:pPr>
        <w:spacing w:before="120" w:after="120"/>
        <w:jc w:val="both"/>
        <w:rPr>
          <w:color w:val="000000"/>
          <w:szCs w:val="22"/>
        </w:rPr>
      </w:pPr>
    </w:p>
    <w:p w14:paraId="0477196B" w14:textId="77777777" w:rsidR="005B7551" w:rsidRPr="003A167F" w:rsidRDefault="005B7551" w:rsidP="005B7551">
      <w:pPr>
        <w:spacing w:before="120" w:after="120"/>
        <w:jc w:val="both"/>
        <w:rPr>
          <w:color w:val="000000"/>
          <w:szCs w:val="22"/>
        </w:rPr>
      </w:pPr>
      <w:r w:rsidRPr="003A167F">
        <w:rPr>
          <w:color w:val="000000"/>
          <w:szCs w:val="22"/>
        </w:rPr>
        <w:t xml:space="preserve">ÉRIC — </w:t>
      </w:r>
      <w:r w:rsidRPr="003A167F">
        <w:rPr>
          <w:i/>
          <w:iCs/>
          <w:color w:val="000000"/>
          <w:szCs w:val="22"/>
        </w:rPr>
        <w:t>(Chantonnant.)</w:t>
      </w:r>
    </w:p>
    <w:p w14:paraId="6816DC49" w14:textId="77777777" w:rsidR="005B7551" w:rsidRDefault="005B7551" w:rsidP="005B7551">
      <w:pPr>
        <w:ind w:left="1354" w:firstLine="0"/>
        <w:jc w:val="both"/>
        <w:rPr>
          <w:color w:val="000000"/>
          <w:szCs w:val="22"/>
        </w:rPr>
      </w:pPr>
    </w:p>
    <w:p w14:paraId="500DC21F" w14:textId="77777777" w:rsidR="005B7551" w:rsidRPr="003A167F" w:rsidRDefault="005B7551" w:rsidP="005B7551">
      <w:pPr>
        <w:ind w:left="1354" w:firstLine="0"/>
        <w:jc w:val="both"/>
        <w:rPr>
          <w:color w:val="000000"/>
          <w:szCs w:val="22"/>
        </w:rPr>
      </w:pPr>
      <w:r w:rsidRPr="003A167F">
        <w:rPr>
          <w:color w:val="000000"/>
          <w:szCs w:val="22"/>
        </w:rPr>
        <w:t>« Qui sait ?</w:t>
      </w:r>
    </w:p>
    <w:p w14:paraId="3ADD04CA" w14:textId="77777777" w:rsidR="005B7551" w:rsidRPr="003A167F" w:rsidRDefault="005B7551" w:rsidP="005B7551">
      <w:pPr>
        <w:ind w:left="1354" w:firstLine="0"/>
        <w:jc w:val="both"/>
        <w:rPr>
          <w:color w:val="000000"/>
          <w:szCs w:val="22"/>
        </w:rPr>
      </w:pPr>
      <w:r w:rsidRPr="003A167F">
        <w:rPr>
          <w:color w:val="000000"/>
          <w:szCs w:val="22"/>
        </w:rPr>
        <w:t>Peut-être que je n'ai pas d'âme,</w:t>
      </w:r>
    </w:p>
    <w:p w14:paraId="4C0D97F1" w14:textId="77777777" w:rsidR="005B7551" w:rsidRPr="003A167F" w:rsidRDefault="005B7551" w:rsidP="005B7551">
      <w:pPr>
        <w:ind w:left="1354" w:firstLine="0"/>
        <w:jc w:val="both"/>
        <w:rPr>
          <w:color w:val="000000"/>
          <w:szCs w:val="22"/>
        </w:rPr>
      </w:pPr>
      <w:r w:rsidRPr="003A167F">
        <w:rPr>
          <w:color w:val="000000"/>
          <w:szCs w:val="22"/>
        </w:rPr>
        <w:t>Mais juste un petit trou</w:t>
      </w:r>
    </w:p>
    <w:p w14:paraId="408ADB3B" w14:textId="77777777" w:rsidR="005B7551" w:rsidRDefault="005B7551" w:rsidP="005B7551">
      <w:pPr>
        <w:ind w:left="1354" w:firstLine="0"/>
        <w:jc w:val="both"/>
        <w:rPr>
          <w:color w:val="000000"/>
          <w:szCs w:val="22"/>
        </w:rPr>
      </w:pPr>
      <w:r w:rsidRPr="003A167F">
        <w:rPr>
          <w:color w:val="000000"/>
          <w:szCs w:val="22"/>
        </w:rPr>
        <w:t>Par où je vois les étoiles... »</w:t>
      </w:r>
    </w:p>
    <w:p w14:paraId="2A0948BE" w14:textId="77777777" w:rsidR="005B7551" w:rsidRPr="003A167F" w:rsidRDefault="005B7551" w:rsidP="005B7551">
      <w:pPr>
        <w:ind w:left="1354" w:firstLine="0"/>
        <w:jc w:val="both"/>
        <w:rPr>
          <w:color w:val="000000"/>
          <w:szCs w:val="22"/>
        </w:rPr>
      </w:pPr>
    </w:p>
    <w:p w14:paraId="4138607D" w14:textId="77777777" w:rsidR="005B7551" w:rsidRPr="003A167F" w:rsidRDefault="005B7551" w:rsidP="005B7551">
      <w:pPr>
        <w:spacing w:before="120" w:after="120"/>
        <w:jc w:val="both"/>
        <w:rPr>
          <w:color w:val="000000"/>
          <w:szCs w:val="22"/>
        </w:rPr>
      </w:pPr>
      <w:r w:rsidRPr="003A167F">
        <w:rPr>
          <w:color w:val="000000"/>
          <w:szCs w:val="22"/>
        </w:rPr>
        <w:lastRenderedPageBreak/>
        <w:t>CHRISTINE — Ah oui ! c'est vrai, ça ! Peut-être que vous, les hommes, n'avez pas d'âme, mais nous, les femmes, en avons sûrement une. Après tout, c'est nous qui portons l'humanité en nous. Pas vrai, les filles ?</w:t>
      </w:r>
    </w:p>
    <w:p w14:paraId="2ADA6F7B" w14:textId="77777777" w:rsidR="005B7551" w:rsidRDefault="005B7551" w:rsidP="005B7551">
      <w:pPr>
        <w:spacing w:before="120" w:after="120"/>
        <w:jc w:val="both"/>
        <w:rPr>
          <w:color w:val="000000"/>
          <w:szCs w:val="22"/>
        </w:rPr>
      </w:pPr>
      <w:r>
        <w:rPr>
          <w:color w:val="000000"/>
          <w:szCs w:val="22"/>
        </w:rPr>
        <w:t>[15]</w:t>
      </w:r>
    </w:p>
    <w:p w14:paraId="18F393E2" w14:textId="77777777" w:rsidR="005B7551" w:rsidRPr="003A167F" w:rsidRDefault="005B7551" w:rsidP="005B7551">
      <w:pPr>
        <w:spacing w:before="120" w:after="120"/>
        <w:jc w:val="both"/>
        <w:rPr>
          <w:color w:val="000000"/>
          <w:szCs w:val="22"/>
        </w:rPr>
      </w:pPr>
      <w:r w:rsidRPr="003A167F">
        <w:rPr>
          <w:color w:val="000000"/>
          <w:szCs w:val="22"/>
        </w:rPr>
        <w:t xml:space="preserve">LES FILLES — Bravo, Christine ! </w:t>
      </w:r>
    </w:p>
    <w:p w14:paraId="537D028B" w14:textId="77777777" w:rsidR="005B7551" w:rsidRPr="003A167F" w:rsidRDefault="005B7551" w:rsidP="005B7551">
      <w:pPr>
        <w:spacing w:before="120" w:after="120"/>
        <w:jc w:val="both"/>
        <w:rPr>
          <w:color w:val="000000"/>
          <w:szCs w:val="22"/>
        </w:rPr>
      </w:pPr>
      <w:r w:rsidRPr="003A167F">
        <w:rPr>
          <w:color w:val="000000"/>
          <w:szCs w:val="22"/>
        </w:rPr>
        <w:t>LES GARS — Hou ! hou !</w:t>
      </w:r>
    </w:p>
    <w:p w14:paraId="7DD7663C" w14:textId="77777777" w:rsidR="005B7551" w:rsidRDefault="005B7551" w:rsidP="005B7551">
      <w:pPr>
        <w:spacing w:before="120" w:after="120"/>
        <w:jc w:val="both"/>
        <w:rPr>
          <w:color w:val="000000"/>
          <w:szCs w:val="22"/>
        </w:rPr>
      </w:pPr>
      <w:r w:rsidRPr="003A167F">
        <w:rPr>
          <w:color w:val="000000"/>
          <w:szCs w:val="22"/>
        </w:rPr>
        <w:t>PHIL — En tout cas, si on n'a pas d'âme, on peut sûrement dire qu'on a une raison, à voir toutes les questions qu'on se pose...</w:t>
      </w:r>
    </w:p>
    <w:p w14:paraId="4B7A0089" w14:textId="77777777" w:rsidR="005B7551" w:rsidRPr="003A167F" w:rsidRDefault="005B7551" w:rsidP="005B7551">
      <w:pPr>
        <w:spacing w:before="120" w:after="120"/>
        <w:jc w:val="both"/>
        <w:rPr>
          <w:i/>
          <w:iCs/>
          <w:color w:val="000000"/>
          <w:szCs w:val="22"/>
        </w:rPr>
      </w:pPr>
    </w:p>
    <w:p w14:paraId="2273619C" w14:textId="77777777" w:rsidR="005B7551" w:rsidRPr="003A167F" w:rsidRDefault="005B7551" w:rsidP="005B7551">
      <w:pPr>
        <w:spacing w:before="120" w:after="120"/>
        <w:jc w:val="both"/>
        <w:rPr>
          <w:color w:val="000000"/>
          <w:szCs w:val="22"/>
        </w:rPr>
      </w:pPr>
      <w:r w:rsidRPr="003A167F">
        <w:rPr>
          <w:i/>
          <w:iCs/>
          <w:color w:val="000000"/>
          <w:szCs w:val="22"/>
        </w:rPr>
        <w:t>Diogène rajoute au tableau : l'homme est un animal qui se pose des questions.</w:t>
      </w:r>
    </w:p>
    <w:p w14:paraId="3F746F58" w14:textId="77777777" w:rsidR="005B7551" w:rsidRDefault="005B7551" w:rsidP="005B7551">
      <w:pPr>
        <w:spacing w:before="120" w:after="120"/>
        <w:jc w:val="both"/>
        <w:rPr>
          <w:color w:val="000000"/>
          <w:szCs w:val="22"/>
        </w:rPr>
      </w:pPr>
    </w:p>
    <w:p w14:paraId="70E05C5B" w14:textId="77777777" w:rsidR="005B7551" w:rsidRDefault="005B7551" w:rsidP="005B7551">
      <w:pPr>
        <w:spacing w:before="120" w:after="120"/>
        <w:jc w:val="both"/>
        <w:rPr>
          <w:color w:val="000000"/>
          <w:szCs w:val="22"/>
        </w:rPr>
      </w:pPr>
      <w:r w:rsidRPr="003A167F">
        <w:rPr>
          <w:color w:val="000000"/>
          <w:szCs w:val="22"/>
        </w:rPr>
        <w:t>ÉRIC — Vous pouvez même ajouter : « juste pour le plaisir de s'entendre parler ».</w:t>
      </w:r>
    </w:p>
    <w:p w14:paraId="6A4403A5" w14:textId="77777777" w:rsidR="005B7551" w:rsidRPr="003A167F" w:rsidRDefault="005B7551" w:rsidP="005B7551">
      <w:pPr>
        <w:spacing w:before="120" w:after="120"/>
        <w:jc w:val="both"/>
        <w:rPr>
          <w:i/>
          <w:iCs/>
          <w:color w:val="000000"/>
          <w:szCs w:val="22"/>
        </w:rPr>
      </w:pPr>
    </w:p>
    <w:p w14:paraId="4E4CC30F" w14:textId="77777777" w:rsidR="005B7551" w:rsidRPr="003A167F" w:rsidRDefault="005B7551" w:rsidP="005B7551">
      <w:pPr>
        <w:spacing w:before="120" w:after="120"/>
        <w:jc w:val="both"/>
        <w:rPr>
          <w:color w:val="000000"/>
          <w:szCs w:val="22"/>
        </w:rPr>
      </w:pPr>
      <w:r w:rsidRPr="003A167F">
        <w:rPr>
          <w:i/>
          <w:iCs/>
          <w:color w:val="000000"/>
          <w:szCs w:val="22"/>
        </w:rPr>
        <w:t>M. Diogène l'ajoute, puis il se tourne vers la classe.</w:t>
      </w:r>
    </w:p>
    <w:p w14:paraId="71E3E26C" w14:textId="77777777" w:rsidR="005B7551" w:rsidRDefault="005B7551" w:rsidP="005B7551">
      <w:pPr>
        <w:spacing w:before="120" w:after="120"/>
        <w:jc w:val="both"/>
        <w:rPr>
          <w:color w:val="000000"/>
          <w:szCs w:val="22"/>
        </w:rPr>
      </w:pPr>
    </w:p>
    <w:p w14:paraId="4E72507B" w14:textId="77777777" w:rsidR="005B7551" w:rsidRPr="003A167F" w:rsidRDefault="005B7551" w:rsidP="005B7551">
      <w:pPr>
        <w:spacing w:before="120" w:after="120"/>
        <w:jc w:val="both"/>
        <w:rPr>
          <w:color w:val="000000"/>
          <w:szCs w:val="22"/>
        </w:rPr>
      </w:pPr>
      <w:r w:rsidRPr="003A167F">
        <w:rPr>
          <w:color w:val="000000"/>
          <w:szCs w:val="22"/>
        </w:rPr>
        <w:t>M. DIOGÈNE — Ça va, mes amis. Assez de torture mentale pour aujourd'hui. D'ici le prochain cours, vous rédigerez dans votre cahier votre propre définition de l'être humain pour que nous puissions la lire ensemble. D'autres questions ? Des commentaires ?</w:t>
      </w:r>
    </w:p>
    <w:p w14:paraId="12865348" w14:textId="77777777" w:rsidR="005B7551" w:rsidRPr="003A167F" w:rsidRDefault="005B7551" w:rsidP="005B7551">
      <w:pPr>
        <w:spacing w:before="120" w:after="120"/>
        <w:jc w:val="both"/>
        <w:rPr>
          <w:color w:val="000000"/>
          <w:szCs w:val="22"/>
        </w:rPr>
      </w:pPr>
      <w:r w:rsidRPr="003A167F">
        <w:rPr>
          <w:color w:val="000000"/>
          <w:szCs w:val="22"/>
        </w:rPr>
        <w:t>PHIL — Monsieur, ne pensez-vous pas qu'à force de discuter de nos propres définitions, on risque de tourner en rond ? Vous devriez peut-être amener vos idées dans le débat, vous êtes le professeur après tout.</w:t>
      </w:r>
    </w:p>
    <w:p w14:paraId="4635A767" w14:textId="77777777" w:rsidR="005B7551" w:rsidRPr="003A167F" w:rsidRDefault="005B7551" w:rsidP="005B7551">
      <w:pPr>
        <w:spacing w:before="120" w:after="120"/>
        <w:jc w:val="both"/>
        <w:rPr>
          <w:color w:val="000000"/>
          <w:szCs w:val="22"/>
        </w:rPr>
      </w:pPr>
      <w:r w:rsidRPr="003A167F">
        <w:rPr>
          <w:color w:val="000000"/>
          <w:szCs w:val="22"/>
        </w:rPr>
        <w:t>M. DIOGÈNE — Ne t'inquiète pas, Phil. Au prochain cours, je vous parlerai de la vision rationaliste de l'être humain. Et on abordera la vision d'un philosophe dans chacun des cours qui suivront. Ça te va ?</w:t>
      </w:r>
    </w:p>
    <w:p w14:paraId="136407BE" w14:textId="77777777" w:rsidR="005B7551" w:rsidRPr="003A167F" w:rsidRDefault="005B7551" w:rsidP="005B7551">
      <w:pPr>
        <w:spacing w:before="120" w:after="120"/>
        <w:jc w:val="both"/>
        <w:rPr>
          <w:color w:val="000000"/>
          <w:szCs w:val="22"/>
        </w:rPr>
      </w:pPr>
      <w:r w:rsidRPr="003A167F">
        <w:rPr>
          <w:color w:val="000000"/>
          <w:szCs w:val="22"/>
        </w:rPr>
        <w:t>SOPHIE — Juste une autre question, monsieur, avant de partir. Est-ce que nous avons un texte à rédiger pour ce cours ?</w:t>
      </w:r>
    </w:p>
    <w:p w14:paraId="7F89B805" w14:textId="77777777" w:rsidR="005B7551" w:rsidRPr="003A167F" w:rsidRDefault="005B7551" w:rsidP="005B7551">
      <w:pPr>
        <w:spacing w:before="120" w:after="120"/>
        <w:jc w:val="both"/>
        <w:rPr>
          <w:color w:val="000000"/>
          <w:szCs w:val="22"/>
        </w:rPr>
      </w:pPr>
      <w:r w:rsidRPr="003A167F">
        <w:rPr>
          <w:color w:val="000000"/>
          <w:szCs w:val="22"/>
        </w:rPr>
        <w:lastRenderedPageBreak/>
        <w:t>M. DIOGÈNE — Oui, Sophie. Vous devrez décrire, analyser et critiquer la conception de l'être humain d'un philosophe en particulier.</w:t>
      </w:r>
    </w:p>
    <w:p w14:paraId="61659A44" w14:textId="77777777" w:rsidR="005B7551" w:rsidRPr="003A167F" w:rsidRDefault="005B7551" w:rsidP="005B7551">
      <w:pPr>
        <w:spacing w:before="120" w:after="120"/>
        <w:jc w:val="both"/>
        <w:rPr>
          <w:color w:val="000000"/>
          <w:szCs w:val="22"/>
        </w:rPr>
      </w:pPr>
      <w:r w:rsidRPr="003A167F">
        <w:rPr>
          <w:color w:val="000000"/>
          <w:szCs w:val="22"/>
        </w:rPr>
        <w:t>DÉDÉ — Rien que ça ?</w:t>
      </w:r>
    </w:p>
    <w:p w14:paraId="11DC05B0" w14:textId="77777777" w:rsidR="005B7551" w:rsidRPr="003A167F" w:rsidRDefault="005B7551" w:rsidP="005B7551">
      <w:pPr>
        <w:spacing w:before="120" w:after="120"/>
        <w:jc w:val="both"/>
        <w:rPr>
          <w:color w:val="000000"/>
          <w:szCs w:val="22"/>
        </w:rPr>
      </w:pPr>
      <w:r w:rsidRPr="003A167F">
        <w:rPr>
          <w:color w:val="000000"/>
          <w:szCs w:val="22"/>
        </w:rPr>
        <w:t>M. DIOGÈNE — Non, vous aurez aussi deux ou trois examens... et puis je me demande si on ne pourrait pas monter une pièce de thé</w:t>
      </w:r>
      <w:r w:rsidRPr="003A167F">
        <w:rPr>
          <w:color w:val="000000"/>
          <w:szCs w:val="22"/>
        </w:rPr>
        <w:t>â</w:t>
      </w:r>
      <w:r w:rsidRPr="003A167F">
        <w:rPr>
          <w:color w:val="000000"/>
          <w:szCs w:val="22"/>
        </w:rPr>
        <w:t xml:space="preserve">tre pour répondre à cette question : </w:t>
      </w:r>
      <w:r w:rsidRPr="003A167F">
        <w:rPr>
          <w:i/>
          <w:iCs/>
          <w:color w:val="000000"/>
          <w:szCs w:val="22"/>
        </w:rPr>
        <w:t>qu'est-ce que l'être humain ?</w:t>
      </w:r>
    </w:p>
    <w:p w14:paraId="40D2E264" w14:textId="77777777" w:rsidR="005B7551" w:rsidRPr="003A167F" w:rsidRDefault="005B7551" w:rsidP="005B7551">
      <w:pPr>
        <w:spacing w:before="120" w:after="120"/>
        <w:jc w:val="both"/>
        <w:rPr>
          <w:i/>
          <w:iCs/>
          <w:color w:val="000000"/>
          <w:szCs w:val="22"/>
        </w:rPr>
      </w:pPr>
      <w:r w:rsidRPr="003A167F">
        <w:rPr>
          <w:color w:val="000000"/>
          <w:szCs w:val="22"/>
        </w:rPr>
        <w:t>[16]</w:t>
      </w:r>
    </w:p>
    <w:p w14:paraId="7543EBAB" w14:textId="77777777" w:rsidR="005B7551" w:rsidRDefault="005B7551" w:rsidP="005B7551">
      <w:pPr>
        <w:spacing w:before="120" w:after="120"/>
        <w:jc w:val="both"/>
        <w:rPr>
          <w:color w:val="000000"/>
          <w:szCs w:val="22"/>
        </w:rPr>
      </w:pPr>
      <w:r w:rsidRPr="003A167F">
        <w:rPr>
          <w:color w:val="000000"/>
          <w:szCs w:val="22"/>
        </w:rPr>
        <w:t xml:space="preserve">Vous savez, comme dans le livre de Vercors, </w:t>
      </w:r>
      <w:r w:rsidRPr="003A167F">
        <w:rPr>
          <w:i/>
          <w:iCs/>
          <w:color w:val="000000"/>
          <w:szCs w:val="22"/>
        </w:rPr>
        <w:t>Les animaux dénat</w:t>
      </w:r>
      <w:r w:rsidRPr="003A167F">
        <w:rPr>
          <w:i/>
          <w:iCs/>
          <w:color w:val="000000"/>
          <w:szCs w:val="22"/>
        </w:rPr>
        <w:t>u</w:t>
      </w:r>
      <w:r w:rsidRPr="003A167F">
        <w:rPr>
          <w:i/>
          <w:iCs/>
          <w:color w:val="000000"/>
          <w:szCs w:val="22"/>
        </w:rPr>
        <w:t xml:space="preserve">rés. </w:t>
      </w:r>
      <w:r w:rsidRPr="003A167F">
        <w:rPr>
          <w:color w:val="000000"/>
          <w:szCs w:val="22"/>
        </w:rPr>
        <w:t>Maintenant excusez-moi, je dois partir pour répondre d'urgence à un besoin biologique on ne peut plus animal.</w:t>
      </w:r>
    </w:p>
    <w:p w14:paraId="49B4FB0D" w14:textId="77777777" w:rsidR="005B7551" w:rsidRPr="003A167F" w:rsidRDefault="005B7551" w:rsidP="005B7551">
      <w:pPr>
        <w:spacing w:before="120" w:after="120"/>
        <w:jc w:val="both"/>
        <w:rPr>
          <w:i/>
          <w:iCs/>
          <w:color w:val="000000"/>
          <w:szCs w:val="22"/>
        </w:rPr>
      </w:pPr>
    </w:p>
    <w:p w14:paraId="3F100C59" w14:textId="77777777" w:rsidR="005B7551" w:rsidRDefault="005B7551" w:rsidP="005B7551">
      <w:pPr>
        <w:spacing w:before="120" w:after="120"/>
        <w:jc w:val="both"/>
        <w:rPr>
          <w:i/>
          <w:iCs/>
          <w:color w:val="000000"/>
          <w:szCs w:val="22"/>
        </w:rPr>
      </w:pPr>
      <w:r w:rsidRPr="003A167F">
        <w:rPr>
          <w:i/>
          <w:iCs/>
          <w:color w:val="000000"/>
          <w:szCs w:val="22"/>
        </w:rPr>
        <w:t>(Fin de l'enregistrement.)</w:t>
      </w:r>
    </w:p>
    <w:p w14:paraId="65B67803" w14:textId="77777777" w:rsidR="005B7551" w:rsidRPr="003A167F" w:rsidRDefault="005B7551" w:rsidP="005B7551">
      <w:pPr>
        <w:spacing w:before="120" w:after="120"/>
        <w:jc w:val="both"/>
        <w:rPr>
          <w:color w:val="000000"/>
          <w:szCs w:val="22"/>
        </w:rPr>
      </w:pPr>
    </w:p>
    <w:p w14:paraId="24270872" w14:textId="77777777" w:rsidR="005B7551" w:rsidRPr="003A167F" w:rsidRDefault="005B7551" w:rsidP="005B7551">
      <w:pPr>
        <w:pStyle w:val="c"/>
      </w:pPr>
      <w:r w:rsidRPr="003A167F">
        <w:t>_____________________</w:t>
      </w:r>
    </w:p>
    <w:p w14:paraId="087BD2D6" w14:textId="77777777" w:rsidR="005B7551" w:rsidRDefault="005B7551" w:rsidP="005B7551">
      <w:pPr>
        <w:spacing w:before="120" w:after="120"/>
        <w:jc w:val="both"/>
        <w:rPr>
          <w:color w:val="000000"/>
          <w:szCs w:val="22"/>
        </w:rPr>
      </w:pPr>
    </w:p>
    <w:p w14:paraId="115411EB" w14:textId="77777777" w:rsidR="005B7551" w:rsidRPr="003A167F" w:rsidRDefault="005B7551" w:rsidP="005B7551">
      <w:pPr>
        <w:spacing w:before="120" w:after="120"/>
        <w:jc w:val="both"/>
        <w:rPr>
          <w:color w:val="000000"/>
          <w:szCs w:val="22"/>
        </w:rPr>
      </w:pPr>
      <w:r w:rsidRPr="003A167F">
        <w:rPr>
          <w:i/>
          <w:iCs/>
          <w:color w:val="000000"/>
          <w:szCs w:val="22"/>
        </w:rPr>
        <w:t>Phil et Sophie sont assis à la table de la cuisine devant le magn</w:t>
      </w:r>
      <w:r w:rsidRPr="003A167F">
        <w:rPr>
          <w:i/>
          <w:iCs/>
          <w:color w:val="000000"/>
          <w:szCs w:val="22"/>
        </w:rPr>
        <w:t>é</w:t>
      </w:r>
      <w:r w:rsidRPr="003A167F">
        <w:rPr>
          <w:i/>
          <w:iCs/>
          <w:color w:val="000000"/>
          <w:szCs w:val="22"/>
        </w:rPr>
        <w:t>tophone qui s'est tu.</w:t>
      </w:r>
    </w:p>
    <w:p w14:paraId="6140245C" w14:textId="77777777" w:rsidR="005B7551" w:rsidRDefault="005B7551" w:rsidP="005B7551">
      <w:pPr>
        <w:spacing w:before="120" w:after="120"/>
        <w:jc w:val="both"/>
        <w:rPr>
          <w:color w:val="000000"/>
          <w:szCs w:val="22"/>
        </w:rPr>
      </w:pPr>
    </w:p>
    <w:p w14:paraId="74BFBBE7" w14:textId="77777777" w:rsidR="005B7551" w:rsidRPr="003A167F" w:rsidRDefault="005B7551" w:rsidP="005B7551">
      <w:pPr>
        <w:spacing w:before="120" w:after="120"/>
        <w:jc w:val="both"/>
        <w:rPr>
          <w:color w:val="000000"/>
          <w:szCs w:val="22"/>
        </w:rPr>
      </w:pPr>
      <w:r w:rsidRPr="003A167F">
        <w:rPr>
          <w:color w:val="000000"/>
          <w:szCs w:val="22"/>
        </w:rPr>
        <w:t>PHIL — Drôle de bonhomme, tu ne trouves pas ?</w:t>
      </w:r>
    </w:p>
    <w:p w14:paraId="7A988EFD" w14:textId="77777777" w:rsidR="005B7551" w:rsidRPr="003A167F" w:rsidRDefault="005B7551" w:rsidP="005B7551">
      <w:pPr>
        <w:spacing w:before="120" w:after="120"/>
        <w:jc w:val="both"/>
        <w:rPr>
          <w:color w:val="000000"/>
          <w:szCs w:val="22"/>
        </w:rPr>
      </w:pPr>
      <w:r w:rsidRPr="003A167F">
        <w:rPr>
          <w:color w:val="000000"/>
          <w:szCs w:val="22"/>
        </w:rPr>
        <w:t>SOPHIE — Ouais. Il a l'air plutôt cool. Mais il faut voir le reste du cours. Ça peut encore changer.</w:t>
      </w:r>
    </w:p>
    <w:p w14:paraId="49B28CB3" w14:textId="77777777" w:rsidR="005B7551" w:rsidRPr="003A167F" w:rsidRDefault="005B7551" w:rsidP="005B7551">
      <w:pPr>
        <w:spacing w:before="120" w:after="120"/>
        <w:jc w:val="both"/>
        <w:rPr>
          <w:color w:val="000000"/>
          <w:szCs w:val="22"/>
        </w:rPr>
      </w:pPr>
      <w:r w:rsidRPr="003A167F">
        <w:rPr>
          <w:color w:val="000000"/>
          <w:szCs w:val="22"/>
        </w:rPr>
        <w:t xml:space="preserve">PHIL — Tu as bien raison. Je me demande quelle sorte de pièce de théâtre il veut qu'on fasse. Tu le connais, toi, ce </w:t>
      </w:r>
      <w:proofErr w:type="spellStart"/>
      <w:r w:rsidRPr="003A167F">
        <w:rPr>
          <w:i/>
          <w:iCs/>
          <w:color w:val="000000"/>
          <w:szCs w:val="22"/>
        </w:rPr>
        <w:t>Verdor</w:t>
      </w:r>
      <w:proofErr w:type="spellEnd"/>
      <w:r w:rsidRPr="003A167F">
        <w:rPr>
          <w:i/>
          <w:iCs/>
          <w:color w:val="000000"/>
          <w:szCs w:val="22"/>
        </w:rPr>
        <w:t> ?</w:t>
      </w:r>
    </w:p>
    <w:p w14:paraId="61CC948E" w14:textId="77777777" w:rsidR="005B7551" w:rsidRPr="003A167F" w:rsidRDefault="005B7551" w:rsidP="005B7551">
      <w:pPr>
        <w:spacing w:before="120" w:after="120"/>
        <w:jc w:val="both"/>
        <w:rPr>
          <w:color w:val="000000"/>
          <w:szCs w:val="22"/>
        </w:rPr>
      </w:pPr>
      <w:r w:rsidRPr="003A167F">
        <w:rPr>
          <w:color w:val="000000"/>
          <w:szCs w:val="22"/>
        </w:rPr>
        <w:t xml:space="preserve">SOPHIE — Vercors, épais, pas </w:t>
      </w:r>
      <w:proofErr w:type="spellStart"/>
      <w:r w:rsidRPr="003A167F">
        <w:rPr>
          <w:color w:val="000000"/>
          <w:szCs w:val="22"/>
        </w:rPr>
        <w:t>Verdor</w:t>
      </w:r>
      <w:proofErr w:type="spellEnd"/>
      <w:r w:rsidRPr="003A167F">
        <w:rPr>
          <w:color w:val="000000"/>
          <w:szCs w:val="22"/>
        </w:rPr>
        <w:t xml:space="preserve"> ! Je n'ai pas encore lu son roman, mais il est dans la liste des œuvres à lire pour notre cours de français. On pourrait peut-être aller voir ça à la </w:t>
      </w:r>
      <w:proofErr w:type="spellStart"/>
      <w:r w:rsidRPr="003A167F">
        <w:rPr>
          <w:color w:val="000000"/>
          <w:szCs w:val="22"/>
        </w:rPr>
        <w:t>bibli</w:t>
      </w:r>
      <w:proofErr w:type="spellEnd"/>
      <w:r w:rsidRPr="003A167F">
        <w:rPr>
          <w:color w:val="000000"/>
          <w:szCs w:val="22"/>
        </w:rPr>
        <w:t>. Qu'est-ce que tu en dis ?</w:t>
      </w:r>
    </w:p>
    <w:p w14:paraId="006BEA26" w14:textId="77777777" w:rsidR="005B7551" w:rsidRPr="003A167F" w:rsidRDefault="005B7551" w:rsidP="005B7551">
      <w:pPr>
        <w:spacing w:before="120" w:after="120"/>
        <w:jc w:val="both"/>
        <w:rPr>
          <w:color w:val="000000"/>
          <w:szCs w:val="22"/>
        </w:rPr>
      </w:pPr>
      <w:r w:rsidRPr="003A167F">
        <w:rPr>
          <w:color w:val="000000"/>
          <w:szCs w:val="22"/>
        </w:rPr>
        <w:t>PHIL — Ah non ! Pas maintenant ! Je n'ai pas envie de sortir. Il fait trop froid. Si on se collait un peu pour se réchauffer, à la place ?</w:t>
      </w:r>
    </w:p>
    <w:p w14:paraId="4702701F" w14:textId="77777777" w:rsidR="005B7551" w:rsidRPr="003A167F" w:rsidRDefault="005B7551" w:rsidP="005B7551">
      <w:pPr>
        <w:spacing w:before="120" w:after="120"/>
        <w:jc w:val="both"/>
        <w:rPr>
          <w:color w:val="000000"/>
          <w:szCs w:val="22"/>
        </w:rPr>
      </w:pPr>
      <w:r w:rsidRPr="003A167F">
        <w:rPr>
          <w:color w:val="000000"/>
          <w:szCs w:val="22"/>
        </w:rPr>
        <w:t>SOPHIE —Je vois où tu veux en venir encore. Tu aimerais qu'on soit un peu plus animaux ?</w:t>
      </w:r>
    </w:p>
    <w:p w14:paraId="43943792" w14:textId="77777777" w:rsidR="005B7551" w:rsidRPr="003A167F" w:rsidRDefault="005B7551" w:rsidP="005B7551">
      <w:pPr>
        <w:spacing w:before="120" w:after="120"/>
        <w:jc w:val="both"/>
        <w:rPr>
          <w:color w:val="000000"/>
          <w:szCs w:val="22"/>
        </w:rPr>
      </w:pPr>
      <w:r w:rsidRPr="003A167F">
        <w:rPr>
          <w:color w:val="000000"/>
          <w:szCs w:val="22"/>
        </w:rPr>
        <w:t>PHIL — En plein ça. Tu comprends pas mal vite, toi, je trouve.</w:t>
      </w:r>
    </w:p>
    <w:p w14:paraId="2824A6F8" w14:textId="77777777" w:rsidR="005B7551" w:rsidRPr="003A167F" w:rsidRDefault="005B7551" w:rsidP="005B7551">
      <w:pPr>
        <w:spacing w:before="120" w:after="120"/>
        <w:jc w:val="both"/>
        <w:rPr>
          <w:color w:val="000000"/>
          <w:szCs w:val="22"/>
        </w:rPr>
      </w:pPr>
      <w:r w:rsidRPr="003A167F">
        <w:rPr>
          <w:color w:val="000000"/>
          <w:szCs w:val="22"/>
        </w:rPr>
        <w:lastRenderedPageBreak/>
        <w:t>SOPHIE — Ce n'est pas bien difficile à comprendre. On a fait ça pendant tout l'été. Mais ce soir j'ai des petites nouvelles pour toi.</w:t>
      </w:r>
    </w:p>
    <w:p w14:paraId="21264426" w14:textId="77777777" w:rsidR="005B7551" w:rsidRPr="003A167F" w:rsidRDefault="005B7551" w:rsidP="005B7551">
      <w:pPr>
        <w:spacing w:before="120" w:after="120"/>
        <w:jc w:val="both"/>
        <w:rPr>
          <w:color w:val="000000"/>
          <w:szCs w:val="22"/>
        </w:rPr>
      </w:pPr>
      <w:r w:rsidRPr="003A167F">
        <w:rPr>
          <w:color w:val="000000"/>
          <w:szCs w:val="22"/>
        </w:rPr>
        <w:t>PHIL — Ah non ! Pas encore tes règles !</w:t>
      </w:r>
    </w:p>
    <w:p w14:paraId="5411274B" w14:textId="77777777" w:rsidR="005B7551" w:rsidRPr="003A167F" w:rsidRDefault="005B7551" w:rsidP="005B7551">
      <w:pPr>
        <w:spacing w:before="120" w:after="120"/>
        <w:jc w:val="both"/>
        <w:rPr>
          <w:color w:val="000000"/>
          <w:szCs w:val="22"/>
        </w:rPr>
      </w:pPr>
      <w:r w:rsidRPr="003A167F">
        <w:rPr>
          <w:color w:val="000000"/>
          <w:szCs w:val="22"/>
        </w:rPr>
        <w:t xml:space="preserve">SOPHIE — Eh bien, tu vois, ça revient tous les vingt-huit jours, normalement. Mais le problème n'est pas là. Ou plutôt oui, c'est bien ça le problème, mais à l'envers. Je n'ai pas eu mes règles ce mois-ci </w:t>
      </w:r>
      <w:r>
        <w:rPr>
          <w:color w:val="000000"/>
          <w:szCs w:val="22"/>
        </w:rPr>
        <w:t xml:space="preserve">[17] </w:t>
      </w:r>
      <w:r w:rsidRPr="003A167F">
        <w:rPr>
          <w:color w:val="000000"/>
          <w:szCs w:val="22"/>
        </w:rPr>
        <w:t xml:space="preserve">alors que d'habitude je suis — comme dit ma mère — </w:t>
      </w:r>
      <w:r w:rsidRPr="003A167F">
        <w:rPr>
          <w:i/>
          <w:iCs/>
          <w:color w:val="000000"/>
          <w:szCs w:val="22"/>
        </w:rPr>
        <w:t>réglée comme une horloge.</w:t>
      </w:r>
    </w:p>
    <w:p w14:paraId="311D38A5" w14:textId="77777777" w:rsidR="005B7551" w:rsidRPr="003A167F" w:rsidRDefault="005B7551" w:rsidP="005B7551">
      <w:pPr>
        <w:spacing w:before="120" w:after="120"/>
        <w:jc w:val="both"/>
        <w:rPr>
          <w:color w:val="000000"/>
          <w:szCs w:val="22"/>
        </w:rPr>
      </w:pPr>
      <w:r w:rsidRPr="003A167F">
        <w:rPr>
          <w:color w:val="000000"/>
          <w:szCs w:val="22"/>
        </w:rPr>
        <w:t>PHIL — Ah !</w:t>
      </w:r>
    </w:p>
    <w:p w14:paraId="4912E7F5" w14:textId="77777777" w:rsidR="005B7551" w:rsidRDefault="005B7551" w:rsidP="005B7551">
      <w:pPr>
        <w:spacing w:before="120" w:after="120"/>
        <w:jc w:val="both"/>
        <w:rPr>
          <w:i/>
          <w:iCs/>
          <w:color w:val="000000"/>
          <w:szCs w:val="22"/>
        </w:rPr>
      </w:pPr>
      <w:r w:rsidRPr="003A167F">
        <w:rPr>
          <w:color w:val="000000"/>
          <w:szCs w:val="22"/>
        </w:rPr>
        <w:t xml:space="preserve">SOPHIE — Phil, ce soir, je n'ai pas la tête à ça. Tu ne comprends pas ce que ça veut dire, </w:t>
      </w:r>
      <w:r w:rsidRPr="003A167F">
        <w:rPr>
          <w:i/>
          <w:iCs/>
          <w:color w:val="000000"/>
          <w:szCs w:val="22"/>
        </w:rPr>
        <w:t>ne pas avoir ses règles ?</w:t>
      </w:r>
    </w:p>
    <w:p w14:paraId="75598FEC" w14:textId="77777777" w:rsidR="005B7551" w:rsidRPr="003A167F" w:rsidRDefault="005B7551" w:rsidP="005B7551">
      <w:pPr>
        <w:spacing w:before="120" w:after="120"/>
        <w:jc w:val="both"/>
        <w:rPr>
          <w:color w:val="000000"/>
          <w:szCs w:val="22"/>
        </w:rPr>
      </w:pPr>
    </w:p>
    <w:p w14:paraId="07F33C7C" w14:textId="77777777" w:rsidR="005B7551" w:rsidRPr="003A167F" w:rsidRDefault="005B7551" w:rsidP="005B7551">
      <w:pPr>
        <w:spacing w:before="120" w:after="120"/>
        <w:jc w:val="both"/>
      </w:pPr>
      <w:r w:rsidRPr="003A167F">
        <w:rPr>
          <w:i/>
          <w:iCs/>
          <w:color w:val="000000"/>
          <w:szCs w:val="22"/>
        </w:rPr>
        <w:t>Sophie s'habille pour aller à la bibliothèque. Phil se résigne à la suivre.</w:t>
      </w:r>
    </w:p>
    <w:p w14:paraId="19641C51" w14:textId="77777777" w:rsidR="005B7551" w:rsidRDefault="005B7551" w:rsidP="005B7551">
      <w:pPr>
        <w:spacing w:before="120" w:after="120"/>
        <w:jc w:val="both"/>
      </w:pPr>
    </w:p>
    <w:p w14:paraId="309F1CE7" w14:textId="77777777" w:rsidR="005B7551" w:rsidRPr="003A167F" w:rsidRDefault="005B7551" w:rsidP="005B7551">
      <w:pPr>
        <w:pStyle w:val="c"/>
      </w:pPr>
      <w:r w:rsidRPr="003A167F">
        <w:t>_____________________</w:t>
      </w:r>
    </w:p>
    <w:p w14:paraId="63249CB6" w14:textId="77777777" w:rsidR="005B7551" w:rsidRPr="003A167F" w:rsidRDefault="005B7551" w:rsidP="005B7551">
      <w:pPr>
        <w:pStyle w:val="p"/>
      </w:pPr>
      <w:r>
        <w:br w:type="page"/>
      </w:r>
      <w:r w:rsidRPr="003A167F">
        <w:t>[18]</w:t>
      </w:r>
    </w:p>
    <w:p w14:paraId="0E9CE74F" w14:textId="77777777" w:rsidR="005B7551" w:rsidRDefault="005B7551" w:rsidP="005B7551">
      <w:pPr>
        <w:jc w:val="both"/>
      </w:pPr>
    </w:p>
    <w:p w14:paraId="34627879" w14:textId="77777777" w:rsidR="005B7551" w:rsidRPr="00E07116" w:rsidRDefault="005B7551" w:rsidP="005B7551">
      <w:pPr>
        <w:jc w:val="both"/>
      </w:pPr>
    </w:p>
    <w:p w14:paraId="40B48B54" w14:textId="77777777" w:rsidR="005B7551" w:rsidRPr="00E07116" w:rsidRDefault="005B7551" w:rsidP="005B7551">
      <w:pPr>
        <w:jc w:val="both"/>
      </w:pPr>
    </w:p>
    <w:p w14:paraId="6951F965" w14:textId="77777777" w:rsidR="005B7551" w:rsidRPr="00DE0D53" w:rsidRDefault="005B7551" w:rsidP="005B7551">
      <w:pPr>
        <w:spacing w:after="120"/>
        <w:ind w:firstLine="0"/>
        <w:jc w:val="center"/>
        <w:rPr>
          <w:b/>
          <w:i/>
          <w:sz w:val="24"/>
        </w:rPr>
      </w:pPr>
      <w:bookmarkStart w:id="3" w:name="Phil_et_Sophie_chap_II"/>
      <w:r w:rsidRPr="00DE0D53">
        <w:rPr>
          <w:b/>
          <w:sz w:val="24"/>
        </w:rPr>
        <w:t>Phil et Sophie</w:t>
      </w:r>
      <w:r>
        <w:rPr>
          <w:b/>
          <w:sz w:val="24"/>
        </w:rPr>
        <w:t xml:space="preserve"> ou De l’être humain</w:t>
      </w:r>
      <w:r w:rsidRPr="00DE0D53">
        <w:rPr>
          <w:b/>
          <w:sz w:val="24"/>
        </w:rPr>
        <w:t>.</w:t>
      </w:r>
    </w:p>
    <w:p w14:paraId="08D97668" w14:textId="77777777" w:rsidR="005B7551" w:rsidRPr="00384B20" w:rsidRDefault="005B7551" w:rsidP="005B7551">
      <w:pPr>
        <w:pStyle w:val="Titreniveau1"/>
      </w:pPr>
      <w:r w:rsidRPr="00384B20">
        <w:t>Chapitre I</w:t>
      </w:r>
      <w:r>
        <w:t>I</w:t>
      </w:r>
    </w:p>
    <w:p w14:paraId="19A017AD" w14:textId="77777777" w:rsidR="005B7551" w:rsidRPr="00E07116" w:rsidRDefault="005B7551" w:rsidP="005B7551">
      <w:pPr>
        <w:jc w:val="both"/>
        <w:rPr>
          <w:szCs w:val="36"/>
        </w:rPr>
      </w:pPr>
    </w:p>
    <w:p w14:paraId="2DB8FB8D" w14:textId="77777777" w:rsidR="005B7551" w:rsidRDefault="005B7551" w:rsidP="005B7551">
      <w:pPr>
        <w:pStyle w:val="Titreniveau2"/>
        <w:pBdr>
          <w:bottom w:val="single" w:sz="12" w:space="1" w:color="auto"/>
        </w:pBdr>
        <w:ind w:left="1440" w:right="1440"/>
      </w:pPr>
      <w:r>
        <w:t>FEMMES ET HOMMES</w:t>
      </w:r>
      <w:r>
        <w:br/>
        <w:t>DE RAISON</w:t>
      </w:r>
    </w:p>
    <w:p w14:paraId="2C971070" w14:textId="77777777" w:rsidR="005B7551" w:rsidRPr="00E07116" w:rsidRDefault="005B7551" w:rsidP="005B7551">
      <w:pPr>
        <w:pStyle w:val="Titreniveau2"/>
        <w:spacing w:before="120"/>
      </w:pPr>
      <w:r>
        <w:t>DESCARTES</w:t>
      </w:r>
    </w:p>
    <w:bookmarkEnd w:id="3"/>
    <w:p w14:paraId="3A5E65B7" w14:textId="77777777" w:rsidR="005B7551" w:rsidRPr="00E07116" w:rsidRDefault="005B7551" w:rsidP="005B7551">
      <w:pPr>
        <w:jc w:val="both"/>
        <w:rPr>
          <w:szCs w:val="36"/>
        </w:rPr>
      </w:pPr>
    </w:p>
    <w:p w14:paraId="5270ECD4" w14:textId="77777777" w:rsidR="005B7551" w:rsidRPr="00E07116" w:rsidRDefault="005B7551" w:rsidP="005B7551">
      <w:pPr>
        <w:jc w:val="both"/>
      </w:pPr>
    </w:p>
    <w:p w14:paraId="513A6891" w14:textId="77777777" w:rsidR="005B7551" w:rsidRPr="00E07116" w:rsidRDefault="005B7551" w:rsidP="005B7551">
      <w:pPr>
        <w:jc w:val="both"/>
      </w:pPr>
    </w:p>
    <w:p w14:paraId="48CA5D90" w14:textId="77777777" w:rsidR="005B7551" w:rsidRPr="00E07116" w:rsidRDefault="005B7551" w:rsidP="005B7551">
      <w:pPr>
        <w:jc w:val="both"/>
      </w:pPr>
    </w:p>
    <w:p w14:paraId="167443D1" w14:textId="77777777" w:rsidR="005B7551" w:rsidRPr="00E07116" w:rsidRDefault="005B7551" w:rsidP="005B7551">
      <w:pPr>
        <w:jc w:val="both"/>
      </w:pPr>
    </w:p>
    <w:p w14:paraId="055A6EFD"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79608D04" w14:textId="77777777" w:rsidR="005B7551" w:rsidRPr="003A167F" w:rsidRDefault="005B7551" w:rsidP="005B7551">
      <w:pPr>
        <w:spacing w:before="120" w:after="120"/>
        <w:jc w:val="both"/>
      </w:pPr>
    </w:p>
    <w:p w14:paraId="080EB9A2" w14:textId="77777777" w:rsidR="005B7551" w:rsidRPr="003A167F" w:rsidRDefault="005B7551" w:rsidP="005B7551">
      <w:pPr>
        <w:spacing w:before="120" w:after="120"/>
        <w:jc w:val="both"/>
        <w:rPr>
          <w:color w:val="000000"/>
          <w:szCs w:val="22"/>
        </w:rPr>
      </w:pPr>
      <w:r w:rsidRPr="003A167F">
        <w:rPr>
          <w:i/>
          <w:iCs/>
          <w:color w:val="000000"/>
          <w:szCs w:val="22"/>
        </w:rPr>
        <w:t>Sophie et Phil à la cafétéria de l'école. Sophie, toute pâle, se tient le ventre en grimaçant.</w:t>
      </w:r>
    </w:p>
    <w:p w14:paraId="37F433F9" w14:textId="77777777" w:rsidR="005B7551" w:rsidRDefault="005B7551" w:rsidP="005B7551">
      <w:pPr>
        <w:spacing w:before="120" w:after="120"/>
        <w:jc w:val="both"/>
        <w:rPr>
          <w:color w:val="000000"/>
          <w:szCs w:val="22"/>
        </w:rPr>
      </w:pPr>
    </w:p>
    <w:p w14:paraId="2E7AB32C" w14:textId="77777777" w:rsidR="005B7551" w:rsidRPr="003A167F" w:rsidRDefault="005B7551" w:rsidP="005B7551">
      <w:pPr>
        <w:spacing w:before="120" w:after="120"/>
        <w:jc w:val="both"/>
        <w:rPr>
          <w:color w:val="000000"/>
          <w:szCs w:val="22"/>
        </w:rPr>
      </w:pPr>
      <w:r w:rsidRPr="003A167F">
        <w:rPr>
          <w:color w:val="000000"/>
          <w:szCs w:val="22"/>
        </w:rPr>
        <w:t>PHIL — Qu'est-ce qu'il y a, Sophie ? Tu ne te sens pas bien ?</w:t>
      </w:r>
    </w:p>
    <w:p w14:paraId="34385F0D" w14:textId="77777777" w:rsidR="005B7551" w:rsidRPr="003A167F" w:rsidRDefault="005B7551" w:rsidP="005B7551">
      <w:pPr>
        <w:spacing w:before="120" w:after="120"/>
        <w:jc w:val="both"/>
        <w:rPr>
          <w:color w:val="000000"/>
          <w:szCs w:val="22"/>
        </w:rPr>
      </w:pPr>
      <w:r w:rsidRPr="003A167F">
        <w:rPr>
          <w:color w:val="000000"/>
          <w:szCs w:val="22"/>
        </w:rPr>
        <w:t>SOPHIE — Ça va, Phil, ça va. C'est seulement le mal de coeur... J'ai dû trop boire hier, au party de la rentrée.</w:t>
      </w:r>
    </w:p>
    <w:p w14:paraId="71A334CF" w14:textId="77777777" w:rsidR="005B7551" w:rsidRPr="003A167F" w:rsidRDefault="005B7551" w:rsidP="005B7551">
      <w:pPr>
        <w:spacing w:before="120" w:after="120"/>
        <w:jc w:val="both"/>
        <w:rPr>
          <w:color w:val="000000"/>
          <w:szCs w:val="22"/>
        </w:rPr>
      </w:pPr>
      <w:r w:rsidRPr="003A167F">
        <w:rPr>
          <w:color w:val="000000"/>
          <w:szCs w:val="22"/>
        </w:rPr>
        <w:t>PHIL — J'ai eu peur. Je pensais que tu allais t'évanouir, tu étais si pâle.</w:t>
      </w:r>
    </w:p>
    <w:p w14:paraId="1D2DE728" w14:textId="77777777" w:rsidR="005B7551" w:rsidRPr="003A167F" w:rsidRDefault="005B7551" w:rsidP="005B7551">
      <w:pPr>
        <w:spacing w:before="120" w:after="120"/>
        <w:jc w:val="both"/>
        <w:rPr>
          <w:color w:val="000000"/>
          <w:szCs w:val="22"/>
        </w:rPr>
      </w:pPr>
      <w:r w:rsidRPr="003A167F">
        <w:rPr>
          <w:color w:val="000000"/>
          <w:szCs w:val="22"/>
        </w:rPr>
        <w:t>SOPHIE — Ça va mieux maintenant. Marchons tranquillement jusqu'à la classe, ça va passer.</w:t>
      </w:r>
    </w:p>
    <w:p w14:paraId="0509AA0C" w14:textId="77777777" w:rsidR="005B7551" w:rsidRPr="003A167F" w:rsidRDefault="005B7551" w:rsidP="005B7551">
      <w:pPr>
        <w:spacing w:before="120" w:after="120"/>
        <w:jc w:val="both"/>
        <w:rPr>
          <w:color w:val="000000"/>
          <w:szCs w:val="22"/>
        </w:rPr>
      </w:pPr>
      <w:r w:rsidRPr="003A167F">
        <w:rPr>
          <w:color w:val="000000"/>
          <w:szCs w:val="22"/>
        </w:rPr>
        <w:t>PHIL — Bonne idée. Allons-y tout de suite, on est déjà en retard.</w:t>
      </w:r>
    </w:p>
    <w:p w14:paraId="5ECD50E5" w14:textId="77777777" w:rsidR="005B7551" w:rsidRDefault="005B7551" w:rsidP="005B7551">
      <w:pPr>
        <w:spacing w:before="120" w:after="120"/>
        <w:jc w:val="both"/>
        <w:rPr>
          <w:color w:val="000000"/>
          <w:szCs w:val="22"/>
        </w:rPr>
      </w:pPr>
      <w:r w:rsidRPr="003A167F">
        <w:rPr>
          <w:color w:val="000000"/>
          <w:szCs w:val="22"/>
        </w:rPr>
        <w:t>SOPHIE — Comme d'habitude.</w:t>
      </w:r>
    </w:p>
    <w:p w14:paraId="05A5466C" w14:textId="77777777" w:rsidR="005B7551" w:rsidRPr="003A167F" w:rsidRDefault="005B7551" w:rsidP="005B7551">
      <w:pPr>
        <w:spacing w:before="120" w:after="120"/>
        <w:jc w:val="both"/>
        <w:rPr>
          <w:i/>
          <w:iCs/>
          <w:color w:val="000000"/>
          <w:szCs w:val="22"/>
        </w:rPr>
      </w:pPr>
    </w:p>
    <w:p w14:paraId="308B5FEC" w14:textId="77777777" w:rsidR="005B7551" w:rsidRDefault="005B7551" w:rsidP="005B7551">
      <w:pPr>
        <w:spacing w:before="120" w:after="120"/>
        <w:jc w:val="both"/>
        <w:rPr>
          <w:i/>
          <w:iCs/>
          <w:color w:val="000000"/>
          <w:szCs w:val="22"/>
        </w:rPr>
      </w:pPr>
      <w:r w:rsidRPr="003A167F">
        <w:rPr>
          <w:i/>
          <w:iCs/>
          <w:color w:val="000000"/>
          <w:szCs w:val="22"/>
        </w:rPr>
        <w:t>Ils entrent dans la classe, au moment où M. Diogène parle.</w:t>
      </w:r>
    </w:p>
    <w:p w14:paraId="6DEBAD89" w14:textId="77777777" w:rsidR="005B7551" w:rsidRPr="003A167F" w:rsidRDefault="005B7551" w:rsidP="005B7551">
      <w:pPr>
        <w:spacing w:before="120" w:after="120"/>
        <w:jc w:val="both"/>
        <w:rPr>
          <w:color w:val="000000"/>
          <w:szCs w:val="22"/>
        </w:rPr>
      </w:pPr>
    </w:p>
    <w:p w14:paraId="056D4195" w14:textId="77777777" w:rsidR="005B7551" w:rsidRPr="003A167F" w:rsidRDefault="005B7551" w:rsidP="005B7551">
      <w:pPr>
        <w:spacing w:before="120" w:after="120"/>
        <w:jc w:val="both"/>
        <w:rPr>
          <w:color w:val="000000"/>
          <w:szCs w:val="22"/>
        </w:rPr>
      </w:pPr>
      <w:r w:rsidRPr="003A167F">
        <w:rPr>
          <w:color w:val="000000"/>
          <w:szCs w:val="22"/>
        </w:rPr>
        <w:t>M. DIOGÈNE — Descartes disait : « Je pense, donc je suis ». Êtes-vous d'accord avec cette affirmation ?</w:t>
      </w:r>
    </w:p>
    <w:p w14:paraId="4B799851" w14:textId="77777777" w:rsidR="005B7551" w:rsidRPr="003A167F" w:rsidRDefault="005B7551" w:rsidP="005B7551">
      <w:pPr>
        <w:spacing w:before="120" w:after="120"/>
        <w:jc w:val="both"/>
        <w:rPr>
          <w:color w:val="000000"/>
          <w:szCs w:val="22"/>
        </w:rPr>
      </w:pPr>
      <w:r w:rsidRPr="003A167F">
        <w:rPr>
          <w:color w:val="000000"/>
          <w:szCs w:val="22"/>
        </w:rPr>
        <w:t>DÉDÉ — En tout cas, il y a des gens qui existent sans avoir l'air de penser bien fort.</w:t>
      </w:r>
    </w:p>
    <w:p w14:paraId="12D53531" w14:textId="77777777" w:rsidR="005B7551" w:rsidRPr="003A167F" w:rsidRDefault="005B7551" w:rsidP="005B7551">
      <w:pPr>
        <w:spacing w:before="120" w:after="120"/>
        <w:jc w:val="both"/>
      </w:pPr>
      <w:r w:rsidRPr="003A167F">
        <w:rPr>
          <w:color w:val="000000"/>
          <w:szCs w:val="22"/>
        </w:rPr>
        <w:t>M. DIOGÈNE — Même s'ils ne pensent pas fort, comme tu dis, ils pensent malgré tout, n'est-ce pas ?</w:t>
      </w:r>
    </w:p>
    <w:p w14:paraId="18666382" w14:textId="77777777" w:rsidR="005B7551" w:rsidRPr="003A167F" w:rsidRDefault="005B7551" w:rsidP="005B7551">
      <w:pPr>
        <w:spacing w:before="120" w:after="120"/>
        <w:jc w:val="both"/>
        <w:rPr>
          <w:color w:val="000000"/>
          <w:szCs w:val="22"/>
        </w:rPr>
      </w:pPr>
      <w:r w:rsidRPr="003A167F">
        <w:t>[19]</w:t>
      </w:r>
    </w:p>
    <w:p w14:paraId="2B042960" w14:textId="77777777" w:rsidR="005B7551" w:rsidRPr="003A167F" w:rsidRDefault="005B7551" w:rsidP="005B7551">
      <w:pPr>
        <w:spacing w:before="120" w:after="120"/>
        <w:jc w:val="both"/>
        <w:rPr>
          <w:color w:val="000000"/>
          <w:szCs w:val="22"/>
        </w:rPr>
      </w:pPr>
      <w:r w:rsidRPr="003A167F">
        <w:rPr>
          <w:color w:val="000000"/>
          <w:szCs w:val="22"/>
        </w:rPr>
        <w:t>ÉRIC — Vous voulez nous faire dire que seuls les humains pe</w:t>
      </w:r>
      <w:r w:rsidRPr="003A167F">
        <w:rPr>
          <w:color w:val="000000"/>
          <w:szCs w:val="22"/>
        </w:rPr>
        <w:t>u</w:t>
      </w:r>
      <w:r w:rsidRPr="003A167F">
        <w:rPr>
          <w:color w:val="000000"/>
          <w:szCs w:val="22"/>
        </w:rPr>
        <w:t>vent penser... Je ne suis pas d'accord. Tous les mammifères pensent.</w:t>
      </w:r>
    </w:p>
    <w:p w14:paraId="59B415B9" w14:textId="77777777" w:rsidR="005B7551" w:rsidRPr="003A167F" w:rsidRDefault="005B7551" w:rsidP="005B7551">
      <w:pPr>
        <w:spacing w:before="120" w:after="120"/>
        <w:jc w:val="both"/>
        <w:rPr>
          <w:color w:val="000000"/>
          <w:szCs w:val="22"/>
        </w:rPr>
      </w:pPr>
      <w:r w:rsidRPr="003A167F">
        <w:rPr>
          <w:color w:val="000000"/>
          <w:szCs w:val="22"/>
        </w:rPr>
        <w:t>M. DIOGÈNE — La science d'aujourd'hui te donne raison, Éric. Mais au temps de Descartes, on n'était même pas certain que les fe</w:t>
      </w:r>
      <w:r w:rsidRPr="003A167F">
        <w:rPr>
          <w:color w:val="000000"/>
          <w:szCs w:val="22"/>
        </w:rPr>
        <w:t>m</w:t>
      </w:r>
      <w:r w:rsidRPr="003A167F">
        <w:rPr>
          <w:color w:val="000000"/>
          <w:szCs w:val="22"/>
        </w:rPr>
        <w:t>mes avaient une âme, alors...</w:t>
      </w:r>
    </w:p>
    <w:p w14:paraId="6CB24FD8" w14:textId="77777777" w:rsidR="005B7551" w:rsidRPr="003A167F" w:rsidRDefault="005B7551" w:rsidP="005B7551">
      <w:pPr>
        <w:spacing w:before="120" w:after="120"/>
        <w:jc w:val="both"/>
        <w:rPr>
          <w:color w:val="000000"/>
          <w:szCs w:val="22"/>
        </w:rPr>
      </w:pPr>
      <w:r w:rsidRPr="003A167F">
        <w:rPr>
          <w:color w:val="000000"/>
          <w:szCs w:val="22"/>
        </w:rPr>
        <w:t>JULIE — Votre Descartes, est-ce qu'il vivait dans une caverne, par hasard ?</w:t>
      </w:r>
    </w:p>
    <w:p w14:paraId="0FADF20E" w14:textId="77777777" w:rsidR="005B7551" w:rsidRPr="003A167F" w:rsidRDefault="005B7551" w:rsidP="005B7551">
      <w:pPr>
        <w:spacing w:before="120" w:after="120"/>
        <w:jc w:val="both"/>
        <w:rPr>
          <w:color w:val="000000"/>
          <w:szCs w:val="22"/>
        </w:rPr>
      </w:pPr>
      <w:r w:rsidRPr="003A167F">
        <w:rPr>
          <w:color w:val="000000"/>
          <w:szCs w:val="22"/>
        </w:rPr>
        <w:t>M. DIOGÈNE — Non, non, Julie. Il vivait au XVII</w:t>
      </w:r>
      <w:r w:rsidRPr="003A167F">
        <w:rPr>
          <w:color w:val="000000"/>
          <w:szCs w:val="22"/>
          <w:vertAlign w:val="superscript"/>
        </w:rPr>
        <w:t>e</w:t>
      </w:r>
      <w:r w:rsidRPr="003A167F">
        <w:rPr>
          <w:color w:val="000000"/>
          <w:szCs w:val="22"/>
        </w:rPr>
        <w:t xml:space="preserve"> siècle ; cette époque n'est pas si éloignée de la nôtre. C'est en grande partie grâce à lui et à son </w:t>
      </w:r>
      <w:r w:rsidRPr="003A167F">
        <w:rPr>
          <w:i/>
          <w:iCs/>
          <w:color w:val="000000"/>
          <w:szCs w:val="22"/>
        </w:rPr>
        <w:t xml:space="preserve">Discours de la méthode </w:t>
      </w:r>
      <w:r w:rsidRPr="003A167F">
        <w:rPr>
          <w:color w:val="000000"/>
          <w:szCs w:val="22"/>
        </w:rPr>
        <w:t>si la science moderne a pu nous sortir de bien des mythes.</w:t>
      </w:r>
    </w:p>
    <w:p w14:paraId="1F2BBBCF" w14:textId="77777777" w:rsidR="005B7551" w:rsidRPr="003A167F" w:rsidRDefault="005B7551" w:rsidP="005B7551">
      <w:pPr>
        <w:spacing w:before="120" w:after="120"/>
        <w:jc w:val="both"/>
        <w:rPr>
          <w:color w:val="000000"/>
          <w:szCs w:val="22"/>
        </w:rPr>
      </w:pPr>
      <w:r w:rsidRPr="003A167F">
        <w:rPr>
          <w:color w:val="000000"/>
          <w:szCs w:val="22"/>
        </w:rPr>
        <w:t xml:space="preserve">SONIA — </w:t>
      </w:r>
      <w:r w:rsidRPr="003A167F">
        <w:rPr>
          <w:i/>
          <w:iCs/>
          <w:color w:val="000000"/>
          <w:szCs w:val="22"/>
        </w:rPr>
        <w:t xml:space="preserve">La méthode... </w:t>
      </w:r>
      <w:r w:rsidRPr="003A167F">
        <w:rPr>
          <w:color w:val="000000"/>
          <w:szCs w:val="22"/>
        </w:rPr>
        <w:t>Quelle méthode ?</w:t>
      </w:r>
    </w:p>
    <w:p w14:paraId="6BD0BAEE" w14:textId="77777777" w:rsidR="005B7551" w:rsidRPr="003A167F" w:rsidRDefault="005B7551" w:rsidP="005B7551">
      <w:pPr>
        <w:spacing w:before="120" w:after="120"/>
        <w:jc w:val="both"/>
        <w:rPr>
          <w:color w:val="000000"/>
          <w:szCs w:val="22"/>
        </w:rPr>
      </w:pPr>
      <w:r w:rsidRPr="003A167F">
        <w:rPr>
          <w:color w:val="000000"/>
          <w:szCs w:val="22"/>
        </w:rPr>
        <w:t>M. DIOGÈNE — Une méthode pour bien penser.</w:t>
      </w:r>
    </w:p>
    <w:p w14:paraId="41A02848" w14:textId="77777777" w:rsidR="005B7551" w:rsidRPr="003A167F" w:rsidRDefault="005B7551" w:rsidP="005B7551">
      <w:pPr>
        <w:spacing w:before="120" w:after="120"/>
        <w:jc w:val="both"/>
        <w:rPr>
          <w:color w:val="000000"/>
          <w:szCs w:val="22"/>
        </w:rPr>
      </w:pPr>
      <w:r w:rsidRPr="003A167F">
        <w:rPr>
          <w:color w:val="000000"/>
          <w:szCs w:val="22"/>
        </w:rPr>
        <w:t>FRANCE — Ah oui ? Je ne savais pas qu'il existait une méthode pour ça. Je croyais qu'on pouvait tous penser convenablement sans avoir à utiliser une méthode particulière.</w:t>
      </w:r>
    </w:p>
    <w:p w14:paraId="38363AAF" w14:textId="77777777" w:rsidR="005B7551" w:rsidRPr="003A167F" w:rsidRDefault="005B7551" w:rsidP="005B7551">
      <w:pPr>
        <w:spacing w:before="120" w:after="120"/>
        <w:jc w:val="both"/>
        <w:rPr>
          <w:color w:val="000000"/>
          <w:szCs w:val="22"/>
        </w:rPr>
      </w:pPr>
      <w:r w:rsidRPr="003A167F">
        <w:rPr>
          <w:color w:val="000000"/>
          <w:szCs w:val="22"/>
        </w:rPr>
        <w:t>M. DIOGÈNE — Descartes indique simplement les règles du gros bon sens.</w:t>
      </w:r>
    </w:p>
    <w:p w14:paraId="13760DF7" w14:textId="77777777" w:rsidR="005B7551" w:rsidRPr="003A167F" w:rsidRDefault="005B7551" w:rsidP="005B7551">
      <w:pPr>
        <w:spacing w:before="120" w:after="120"/>
        <w:jc w:val="both"/>
        <w:rPr>
          <w:color w:val="000000"/>
          <w:szCs w:val="22"/>
        </w:rPr>
      </w:pPr>
      <w:r w:rsidRPr="003A167F">
        <w:rPr>
          <w:color w:val="000000"/>
          <w:szCs w:val="22"/>
        </w:rPr>
        <w:t>PHIL — C'est quoi ces règles ? Ça m'intéresse.</w:t>
      </w:r>
    </w:p>
    <w:p w14:paraId="33026DA9" w14:textId="77777777" w:rsidR="005B7551" w:rsidRPr="003A167F" w:rsidRDefault="005B7551" w:rsidP="005B7551">
      <w:pPr>
        <w:spacing w:before="120" w:after="120"/>
        <w:jc w:val="both"/>
        <w:rPr>
          <w:color w:val="000000"/>
          <w:szCs w:val="22"/>
        </w:rPr>
      </w:pPr>
      <w:r w:rsidRPr="003A167F">
        <w:rPr>
          <w:color w:val="000000"/>
          <w:szCs w:val="22"/>
        </w:rPr>
        <w:t>DÉDÉ — Évidemment, Lafleur. Tu veux encore revenir à tes r</w:t>
      </w:r>
      <w:r w:rsidRPr="003A167F">
        <w:rPr>
          <w:color w:val="000000"/>
          <w:szCs w:val="22"/>
        </w:rPr>
        <w:t>è</w:t>
      </w:r>
      <w:r w:rsidRPr="003A167F">
        <w:rPr>
          <w:color w:val="000000"/>
          <w:szCs w:val="22"/>
        </w:rPr>
        <w:t>gles de logique, comme l'an passé...</w:t>
      </w:r>
    </w:p>
    <w:p w14:paraId="7F35B752" w14:textId="77777777" w:rsidR="005B7551" w:rsidRDefault="005B7551" w:rsidP="005B7551">
      <w:pPr>
        <w:spacing w:before="120" w:after="120"/>
        <w:jc w:val="both"/>
        <w:rPr>
          <w:color w:val="000000"/>
          <w:szCs w:val="22"/>
        </w:rPr>
      </w:pPr>
      <w:r w:rsidRPr="003A167F">
        <w:rPr>
          <w:color w:val="000000"/>
          <w:szCs w:val="22"/>
        </w:rPr>
        <w:t>M. DIOGÈNE — On devrait parler de principes plutôt que de r</w:t>
      </w:r>
      <w:r w:rsidRPr="003A167F">
        <w:rPr>
          <w:color w:val="000000"/>
          <w:szCs w:val="22"/>
        </w:rPr>
        <w:t>è</w:t>
      </w:r>
      <w:r w:rsidRPr="003A167F">
        <w:rPr>
          <w:color w:val="000000"/>
          <w:szCs w:val="22"/>
        </w:rPr>
        <w:t>gles. Des principes comme :</w:t>
      </w:r>
    </w:p>
    <w:p w14:paraId="4AC6B734" w14:textId="77777777" w:rsidR="005B7551" w:rsidRPr="003A167F" w:rsidRDefault="005B7551" w:rsidP="005B7551">
      <w:pPr>
        <w:spacing w:before="120" w:after="120"/>
        <w:jc w:val="both"/>
        <w:rPr>
          <w:color w:val="000000"/>
          <w:szCs w:val="22"/>
        </w:rPr>
      </w:pPr>
      <w:r>
        <w:rPr>
          <w:color w:val="000000"/>
          <w:szCs w:val="22"/>
        </w:rPr>
        <w:br w:type="page"/>
      </w:r>
    </w:p>
    <w:tbl>
      <w:tblPr>
        <w:tblW w:w="0" w:type="auto"/>
        <w:tblInd w:w="-5" w:type="dxa"/>
        <w:tblLayout w:type="fixed"/>
        <w:tblLook w:val="0000" w:firstRow="0" w:lastRow="0" w:firstColumn="0" w:lastColumn="0" w:noHBand="0" w:noVBand="0"/>
      </w:tblPr>
      <w:tblGrid>
        <w:gridCol w:w="8070"/>
      </w:tblGrid>
      <w:tr w:rsidR="005B7551" w:rsidRPr="003A167F" w14:paraId="0B257ED4" w14:textId="77777777">
        <w:tc>
          <w:tcPr>
            <w:tcW w:w="8070" w:type="dxa"/>
            <w:tcBorders>
              <w:top w:val="single" w:sz="4" w:space="0" w:color="000000"/>
              <w:left w:val="single" w:sz="4" w:space="0" w:color="000000"/>
              <w:bottom w:val="single" w:sz="4" w:space="0" w:color="000000"/>
              <w:right w:val="single" w:sz="4" w:space="0" w:color="000000"/>
            </w:tcBorders>
            <w:shd w:val="clear" w:color="auto" w:fill="F2F2F2"/>
          </w:tcPr>
          <w:p w14:paraId="446F2DD1" w14:textId="77777777" w:rsidR="005B7551" w:rsidRPr="003A167F" w:rsidRDefault="005B7551" w:rsidP="005B7551">
            <w:pPr>
              <w:spacing w:before="120" w:after="120"/>
              <w:jc w:val="both"/>
              <w:rPr>
                <w:color w:val="000000"/>
              </w:rPr>
            </w:pPr>
          </w:p>
          <w:p w14:paraId="783D824A" w14:textId="77777777" w:rsidR="005B7551" w:rsidRPr="003A167F" w:rsidRDefault="005B7551" w:rsidP="005B7551">
            <w:pPr>
              <w:spacing w:before="120" w:after="120"/>
              <w:ind w:left="725" w:hanging="365"/>
              <w:jc w:val="both"/>
              <w:rPr>
                <w:color w:val="000000"/>
              </w:rPr>
            </w:pPr>
            <w:r w:rsidRPr="003A167F">
              <w:rPr>
                <w:color w:val="000000"/>
              </w:rPr>
              <w:t>1.</w:t>
            </w:r>
            <w:r w:rsidRPr="003A167F">
              <w:rPr>
                <w:color w:val="000000"/>
              </w:rPr>
              <w:tab/>
              <w:t>Ne rien accepter comme vrai, à moins que ce ne soit év</w:t>
            </w:r>
            <w:r w:rsidRPr="003A167F">
              <w:rPr>
                <w:color w:val="000000"/>
              </w:rPr>
              <w:t>i</w:t>
            </w:r>
            <w:r w:rsidRPr="003A167F">
              <w:rPr>
                <w:color w:val="000000"/>
              </w:rPr>
              <w:t>dent.</w:t>
            </w:r>
          </w:p>
          <w:p w14:paraId="6ABC4924" w14:textId="77777777" w:rsidR="005B7551" w:rsidRPr="003A167F" w:rsidRDefault="005B7551" w:rsidP="005B7551">
            <w:pPr>
              <w:spacing w:before="120" w:after="120"/>
              <w:ind w:left="725" w:hanging="365"/>
              <w:jc w:val="both"/>
              <w:rPr>
                <w:color w:val="000000"/>
              </w:rPr>
            </w:pPr>
            <w:r w:rsidRPr="003A167F">
              <w:rPr>
                <w:color w:val="000000"/>
              </w:rPr>
              <w:t>2.</w:t>
            </w:r>
            <w:r w:rsidRPr="003A167F">
              <w:rPr>
                <w:color w:val="000000"/>
              </w:rPr>
              <w:tab/>
              <w:t>Décomposer un problème en ses parties les plus simples.</w:t>
            </w:r>
          </w:p>
          <w:p w14:paraId="544ED872" w14:textId="77777777" w:rsidR="005B7551" w:rsidRPr="003A167F" w:rsidRDefault="005B7551" w:rsidP="005B7551">
            <w:pPr>
              <w:spacing w:before="120" w:after="120"/>
              <w:ind w:left="725" w:hanging="365"/>
              <w:jc w:val="both"/>
              <w:rPr>
                <w:color w:val="000000"/>
              </w:rPr>
            </w:pPr>
            <w:r w:rsidRPr="003A167F">
              <w:rPr>
                <w:color w:val="000000"/>
              </w:rPr>
              <w:t>3.</w:t>
            </w:r>
            <w:r w:rsidRPr="003A167F">
              <w:rPr>
                <w:color w:val="000000"/>
              </w:rPr>
              <w:tab/>
              <w:t>Remonter du simple au complexe.</w:t>
            </w:r>
          </w:p>
          <w:p w14:paraId="6FD27C9B" w14:textId="77777777" w:rsidR="005B7551" w:rsidRPr="003A167F" w:rsidRDefault="005B7551" w:rsidP="005B7551">
            <w:pPr>
              <w:spacing w:before="120" w:after="120"/>
              <w:ind w:left="725" w:hanging="365"/>
              <w:jc w:val="both"/>
              <w:rPr>
                <w:color w:val="000000"/>
              </w:rPr>
            </w:pPr>
            <w:r w:rsidRPr="003A167F">
              <w:rPr>
                <w:color w:val="000000"/>
              </w:rPr>
              <w:t>4.</w:t>
            </w:r>
            <w:r w:rsidRPr="003A167F">
              <w:rPr>
                <w:color w:val="000000"/>
              </w:rPr>
              <w:tab/>
              <w:t xml:space="preserve">Chercher </w:t>
            </w:r>
            <w:r w:rsidRPr="003A167F">
              <w:rPr>
                <w:i/>
                <w:iCs/>
                <w:color w:val="000000"/>
              </w:rPr>
              <w:t xml:space="preserve">par déduction </w:t>
            </w:r>
            <w:r w:rsidRPr="003A167F">
              <w:rPr>
                <w:color w:val="000000"/>
              </w:rPr>
              <w:t xml:space="preserve">les éléments nécessaires à la </w:t>
            </w:r>
            <w:r w:rsidRPr="003A167F">
              <w:rPr>
                <w:i/>
                <w:iCs/>
                <w:color w:val="000000"/>
              </w:rPr>
              <w:t>s</w:t>
            </w:r>
            <w:r w:rsidRPr="003A167F">
              <w:rPr>
                <w:i/>
                <w:iCs/>
                <w:color w:val="000000"/>
              </w:rPr>
              <w:t>o</w:t>
            </w:r>
            <w:r w:rsidRPr="003A167F">
              <w:rPr>
                <w:i/>
                <w:iCs/>
                <w:color w:val="000000"/>
              </w:rPr>
              <w:t>lution d'un problème.</w:t>
            </w:r>
          </w:p>
          <w:p w14:paraId="7903356D" w14:textId="77777777" w:rsidR="005B7551" w:rsidRPr="003A167F" w:rsidRDefault="005B7551" w:rsidP="005B7551">
            <w:pPr>
              <w:spacing w:before="120" w:after="120"/>
              <w:jc w:val="both"/>
              <w:rPr>
                <w:color w:val="000000"/>
              </w:rPr>
            </w:pPr>
          </w:p>
        </w:tc>
      </w:tr>
    </w:tbl>
    <w:p w14:paraId="387F319B" w14:textId="77777777" w:rsidR="005B7551" w:rsidRPr="003A167F" w:rsidRDefault="005B7551" w:rsidP="005B7551">
      <w:pPr>
        <w:pStyle w:val="figst"/>
        <w:rPr>
          <w:szCs w:val="22"/>
        </w:rPr>
      </w:pPr>
      <w:r w:rsidRPr="003A167F">
        <w:t>2. PRINCIPES DE LA METHODE DE DESCARTES</w:t>
      </w:r>
    </w:p>
    <w:p w14:paraId="029ECFB2" w14:textId="77777777" w:rsidR="005B7551" w:rsidRDefault="005B7551" w:rsidP="005B7551">
      <w:pPr>
        <w:spacing w:before="120" w:after="120"/>
        <w:jc w:val="both"/>
        <w:rPr>
          <w:color w:val="000000"/>
          <w:szCs w:val="22"/>
        </w:rPr>
      </w:pPr>
    </w:p>
    <w:p w14:paraId="21927E9D" w14:textId="77777777" w:rsidR="005B7551" w:rsidRDefault="005B7551" w:rsidP="005B7551">
      <w:pPr>
        <w:spacing w:before="120" w:after="120"/>
        <w:jc w:val="both"/>
        <w:rPr>
          <w:color w:val="000000"/>
          <w:szCs w:val="22"/>
        </w:rPr>
      </w:pPr>
      <w:r>
        <w:rPr>
          <w:color w:val="000000"/>
          <w:szCs w:val="22"/>
        </w:rPr>
        <w:t>[20]</w:t>
      </w:r>
    </w:p>
    <w:p w14:paraId="0C100131" w14:textId="77777777" w:rsidR="005B7551" w:rsidRPr="003A167F" w:rsidRDefault="005B7551" w:rsidP="005B7551">
      <w:pPr>
        <w:spacing w:before="120" w:after="120"/>
        <w:jc w:val="both"/>
        <w:rPr>
          <w:color w:val="000000"/>
          <w:szCs w:val="22"/>
        </w:rPr>
      </w:pPr>
      <w:r w:rsidRPr="003A167F">
        <w:rPr>
          <w:color w:val="000000"/>
          <w:szCs w:val="22"/>
        </w:rPr>
        <w:t>MICHEL — Ça ressemble à la méthode qu'on utilise dans les e</w:t>
      </w:r>
      <w:r w:rsidRPr="003A167F">
        <w:rPr>
          <w:color w:val="000000"/>
          <w:szCs w:val="22"/>
        </w:rPr>
        <w:t>x</w:t>
      </w:r>
      <w:r w:rsidRPr="003A167F">
        <w:rPr>
          <w:color w:val="000000"/>
          <w:szCs w:val="22"/>
        </w:rPr>
        <w:t>périences scientifiques.</w:t>
      </w:r>
    </w:p>
    <w:p w14:paraId="5D0A6919" w14:textId="77777777" w:rsidR="005B7551" w:rsidRPr="003A167F" w:rsidRDefault="005B7551" w:rsidP="005B7551">
      <w:pPr>
        <w:spacing w:before="120" w:after="120"/>
        <w:jc w:val="both"/>
        <w:rPr>
          <w:color w:val="000000"/>
          <w:szCs w:val="22"/>
        </w:rPr>
      </w:pPr>
      <w:r w:rsidRPr="003A167F">
        <w:rPr>
          <w:color w:val="000000"/>
          <w:szCs w:val="22"/>
        </w:rPr>
        <w:t>M. DIOGÈNE — Tu as entièrement raison, Michel. Descartes a posé les bases de la méthode scientifique moderne, mais il est allé e</w:t>
      </w:r>
      <w:r w:rsidRPr="003A167F">
        <w:rPr>
          <w:color w:val="000000"/>
          <w:szCs w:val="22"/>
        </w:rPr>
        <w:t>n</w:t>
      </w:r>
      <w:r w:rsidRPr="003A167F">
        <w:rPr>
          <w:color w:val="000000"/>
          <w:szCs w:val="22"/>
        </w:rPr>
        <w:t>core plus loin en fondant sa définition de l'humain sur la raison. Voilà pourquoi le courant qui a repris cette définition a été appelé le ration</w:t>
      </w:r>
      <w:r w:rsidRPr="003A167F">
        <w:rPr>
          <w:color w:val="000000"/>
          <w:szCs w:val="22"/>
        </w:rPr>
        <w:t>a</w:t>
      </w:r>
      <w:r w:rsidRPr="003A167F">
        <w:rPr>
          <w:color w:val="000000"/>
          <w:szCs w:val="22"/>
        </w:rPr>
        <w:t>lisme.</w:t>
      </w:r>
    </w:p>
    <w:p w14:paraId="736EDC0A" w14:textId="77777777" w:rsidR="005B7551" w:rsidRPr="003A167F" w:rsidRDefault="005B7551" w:rsidP="005B7551">
      <w:pPr>
        <w:spacing w:before="120" w:after="120"/>
        <w:jc w:val="both"/>
        <w:rPr>
          <w:color w:val="000000"/>
          <w:szCs w:val="22"/>
        </w:rPr>
      </w:pPr>
      <w:r w:rsidRPr="003A167F">
        <w:rPr>
          <w:color w:val="000000"/>
          <w:szCs w:val="22"/>
        </w:rPr>
        <w:t>DÉDÉ — Vous voulez dire qu'avant Descartes, personne n'avait pensé à tout ça ?</w:t>
      </w:r>
    </w:p>
    <w:p w14:paraId="7EFC646A" w14:textId="77777777" w:rsidR="005B7551" w:rsidRPr="003A167F" w:rsidRDefault="005B7551" w:rsidP="005B7551">
      <w:pPr>
        <w:spacing w:before="120" w:after="120"/>
        <w:jc w:val="both"/>
        <w:rPr>
          <w:color w:val="000000"/>
          <w:szCs w:val="22"/>
        </w:rPr>
      </w:pPr>
      <w:r w:rsidRPr="003A167F">
        <w:rPr>
          <w:color w:val="000000"/>
          <w:szCs w:val="22"/>
        </w:rPr>
        <w:t>M. DIOGÈNE — Avant Descartes, les philosophes utilisaient aussi la raison pour faire valoir leurs arguments, mais c'est seulement Ari</w:t>
      </w:r>
      <w:r w:rsidRPr="003A167F">
        <w:rPr>
          <w:color w:val="000000"/>
          <w:szCs w:val="22"/>
        </w:rPr>
        <w:t>s</w:t>
      </w:r>
      <w:r w:rsidRPr="003A167F">
        <w:rPr>
          <w:color w:val="000000"/>
          <w:szCs w:val="22"/>
        </w:rPr>
        <w:t>tote qui, avant lui, avait défini l'humain par sa capacité de raisonner.</w:t>
      </w:r>
    </w:p>
    <w:p w14:paraId="33A52F38" w14:textId="77777777" w:rsidR="005B7551" w:rsidRPr="003A167F" w:rsidRDefault="005B7551" w:rsidP="005B7551">
      <w:pPr>
        <w:spacing w:before="120" w:after="120"/>
        <w:jc w:val="both"/>
        <w:rPr>
          <w:color w:val="000000"/>
          <w:szCs w:val="22"/>
        </w:rPr>
      </w:pPr>
      <w:r w:rsidRPr="003A167F">
        <w:rPr>
          <w:color w:val="000000"/>
          <w:szCs w:val="22"/>
        </w:rPr>
        <w:t>PHIL — Et les autres philosophes, comment le définissent-ils ?</w:t>
      </w:r>
    </w:p>
    <w:p w14:paraId="631142CB" w14:textId="77777777" w:rsidR="005B7551" w:rsidRPr="003A167F" w:rsidRDefault="005B7551" w:rsidP="005B7551">
      <w:pPr>
        <w:spacing w:before="120" w:after="120"/>
        <w:jc w:val="both"/>
        <w:rPr>
          <w:color w:val="000000"/>
          <w:szCs w:val="22"/>
        </w:rPr>
      </w:pPr>
      <w:r w:rsidRPr="003A167F">
        <w:rPr>
          <w:color w:val="000000"/>
          <w:szCs w:val="22"/>
        </w:rPr>
        <w:t>M. DIOGÈNE — Chacun a sa petite idée là-dessus. Les hédonistes se fondent sur la recherche du plaisir, les matérialistes sur la matière, les spiritualistes sur l'esprit. Tous assoient leur définition sur une c</w:t>
      </w:r>
      <w:r w:rsidRPr="003A167F">
        <w:rPr>
          <w:color w:val="000000"/>
          <w:szCs w:val="22"/>
        </w:rPr>
        <w:t>a</w:t>
      </w:r>
      <w:r w:rsidRPr="003A167F">
        <w:rPr>
          <w:color w:val="000000"/>
          <w:szCs w:val="22"/>
        </w:rPr>
        <w:t>ractéristique principale à laquelle se subordonnent toutes les autres.</w:t>
      </w:r>
    </w:p>
    <w:p w14:paraId="283C6294" w14:textId="77777777" w:rsidR="005B7551" w:rsidRPr="003A167F" w:rsidRDefault="005B7551" w:rsidP="005B7551">
      <w:pPr>
        <w:spacing w:before="120" w:after="120"/>
        <w:jc w:val="both"/>
        <w:rPr>
          <w:color w:val="000000"/>
          <w:szCs w:val="22"/>
        </w:rPr>
      </w:pPr>
      <w:r w:rsidRPr="003A167F">
        <w:rPr>
          <w:color w:val="000000"/>
          <w:szCs w:val="22"/>
        </w:rPr>
        <w:t>ÉRICKA — Mais comment peut-on subordonner la matière à l'e</w:t>
      </w:r>
      <w:r w:rsidRPr="003A167F">
        <w:rPr>
          <w:color w:val="000000"/>
          <w:szCs w:val="22"/>
        </w:rPr>
        <w:t>s</w:t>
      </w:r>
      <w:r w:rsidRPr="003A167F">
        <w:rPr>
          <w:color w:val="000000"/>
          <w:szCs w:val="22"/>
        </w:rPr>
        <w:t>prit, ou vice versa ? Ça me semble être deux choses complètement di</w:t>
      </w:r>
      <w:r w:rsidRPr="003A167F">
        <w:rPr>
          <w:color w:val="000000"/>
          <w:szCs w:val="22"/>
        </w:rPr>
        <w:t>f</w:t>
      </w:r>
      <w:r w:rsidRPr="003A167F">
        <w:rPr>
          <w:color w:val="000000"/>
          <w:szCs w:val="22"/>
        </w:rPr>
        <w:t>férentes.</w:t>
      </w:r>
    </w:p>
    <w:p w14:paraId="2F9E92C5" w14:textId="77777777" w:rsidR="005B7551" w:rsidRPr="003A167F" w:rsidRDefault="005B7551" w:rsidP="005B7551">
      <w:pPr>
        <w:spacing w:before="120" w:after="120"/>
        <w:jc w:val="both"/>
        <w:rPr>
          <w:color w:val="000000"/>
          <w:szCs w:val="22"/>
        </w:rPr>
      </w:pPr>
    </w:p>
    <w:p w14:paraId="71716296" w14:textId="77777777" w:rsidR="005B7551" w:rsidRPr="003A167F" w:rsidRDefault="005B7551" w:rsidP="005B7551">
      <w:pPr>
        <w:spacing w:before="120" w:after="120"/>
        <w:jc w:val="both"/>
        <w:rPr>
          <w:color w:val="000000"/>
          <w:szCs w:val="22"/>
        </w:rPr>
      </w:pPr>
      <w:r w:rsidRPr="003A167F">
        <w:rPr>
          <w:color w:val="000000"/>
          <w:szCs w:val="22"/>
        </w:rPr>
        <w:t>M. DIOGÈNE — Alors tu penses que le monde est constitué de deux entités indépendantes : la matière et l'esprit... Cette façon de pe</w:t>
      </w:r>
      <w:r w:rsidRPr="003A167F">
        <w:rPr>
          <w:color w:val="000000"/>
          <w:szCs w:val="22"/>
        </w:rPr>
        <w:t>n</w:t>
      </w:r>
      <w:r w:rsidRPr="003A167F">
        <w:rPr>
          <w:color w:val="000000"/>
          <w:szCs w:val="22"/>
        </w:rPr>
        <w:t>ser est celle d'un courant appelé le dualisme.</w:t>
      </w:r>
    </w:p>
    <w:p w14:paraId="25DFF839" w14:textId="77777777" w:rsidR="005B7551" w:rsidRPr="003A167F" w:rsidRDefault="005B7551" w:rsidP="005B7551">
      <w:pPr>
        <w:spacing w:before="120" w:after="120"/>
        <w:jc w:val="both"/>
        <w:rPr>
          <w:color w:val="000000"/>
          <w:szCs w:val="22"/>
        </w:rPr>
      </w:pPr>
      <w:r w:rsidRPr="003A167F">
        <w:rPr>
          <w:color w:val="000000"/>
          <w:szCs w:val="22"/>
        </w:rPr>
        <w:t>ÉRICKA — Mais comment pourrait-on voir le monde autrement ?</w:t>
      </w:r>
    </w:p>
    <w:p w14:paraId="1C42738F" w14:textId="77777777" w:rsidR="005B7551" w:rsidRPr="003A167F" w:rsidRDefault="005B7551" w:rsidP="005B7551">
      <w:pPr>
        <w:spacing w:before="120" w:after="120"/>
        <w:jc w:val="both"/>
        <w:rPr>
          <w:color w:val="000000"/>
          <w:szCs w:val="22"/>
        </w:rPr>
      </w:pPr>
      <w:r w:rsidRPr="003A167F">
        <w:rPr>
          <w:color w:val="000000"/>
          <w:szCs w:val="22"/>
        </w:rPr>
        <w:t>M. DIOGÈNE — Pour les matérialistes, par exemple, toute chose est faite de matière et l'esprit n'est que le produit du cerveau.</w:t>
      </w:r>
    </w:p>
    <w:p w14:paraId="3C57E80D" w14:textId="77777777" w:rsidR="005B7551" w:rsidRPr="003A167F" w:rsidRDefault="005B7551" w:rsidP="005B7551">
      <w:pPr>
        <w:spacing w:before="120" w:after="120"/>
        <w:jc w:val="both"/>
        <w:rPr>
          <w:color w:val="000000"/>
          <w:szCs w:val="22"/>
        </w:rPr>
      </w:pPr>
      <w:r w:rsidRPr="003A167F">
        <w:rPr>
          <w:color w:val="000000"/>
          <w:szCs w:val="22"/>
        </w:rPr>
        <w:t>PHIL — Mais le produit du cerveau, c'est-à-dire nos pensées, notre langage, ça n'est pas matériel !</w:t>
      </w:r>
    </w:p>
    <w:p w14:paraId="136E0FEB" w14:textId="77777777" w:rsidR="005B7551" w:rsidRDefault="005B7551" w:rsidP="005B7551">
      <w:pPr>
        <w:spacing w:before="120" w:after="120"/>
        <w:jc w:val="both"/>
        <w:rPr>
          <w:color w:val="000000"/>
          <w:szCs w:val="22"/>
        </w:rPr>
      </w:pPr>
      <w:r>
        <w:rPr>
          <w:color w:val="000000"/>
          <w:szCs w:val="22"/>
        </w:rPr>
        <w:t>[21]</w:t>
      </w:r>
    </w:p>
    <w:p w14:paraId="00657202" w14:textId="77777777" w:rsidR="005B7551" w:rsidRPr="003A167F" w:rsidRDefault="005B7551" w:rsidP="005B7551">
      <w:pPr>
        <w:spacing w:before="120" w:after="120"/>
        <w:jc w:val="both"/>
        <w:rPr>
          <w:color w:val="000000"/>
          <w:szCs w:val="22"/>
        </w:rPr>
      </w:pPr>
      <w:r w:rsidRPr="003A167F">
        <w:rPr>
          <w:color w:val="000000"/>
          <w:szCs w:val="22"/>
        </w:rPr>
        <w:t>M. DIOGÈNE — Tu as raison, Phil, mais il reste que, pour les m</w:t>
      </w:r>
      <w:r w:rsidRPr="003A167F">
        <w:rPr>
          <w:color w:val="000000"/>
          <w:szCs w:val="22"/>
        </w:rPr>
        <w:t>a</w:t>
      </w:r>
      <w:r w:rsidRPr="003A167F">
        <w:rPr>
          <w:color w:val="000000"/>
          <w:szCs w:val="22"/>
        </w:rPr>
        <w:t>térialistes, les pensées sont produites par le cerveau qui, lui, n'est qu'une machine un peu plus complexe que les autres machines, c'est tout.</w:t>
      </w:r>
    </w:p>
    <w:p w14:paraId="4ED35CB7" w14:textId="77777777" w:rsidR="005B7551" w:rsidRPr="003A167F" w:rsidRDefault="005B7551" w:rsidP="005B7551">
      <w:pPr>
        <w:spacing w:before="120" w:after="120"/>
        <w:jc w:val="both"/>
        <w:rPr>
          <w:color w:val="000000"/>
          <w:szCs w:val="22"/>
        </w:rPr>
      </w:pPr>
      <w:r w:rsidRPr="003A167F">
        <w:rPr>
          <w:color w:val="000000"/>
          <w:szCs w:val="22"/>
        </w:rPr>
        <w:t>ÉRIC — Monsieur Diogène, est-ce que tout ce qu'on va dire dans cette classe a déjà été pensé, dit, écrit et classé par des philosophes ? Arriverons-nous à dire quelque chose qui n'a pas été pensé par d'autres avant nous ?</w:t>
      </w:r>
    </w:p>
    <w:p w14:paraId="1D98B5D8" w14:textId="77777777" w:rsidR="005B7551" w:rsidRPr="003A167F" w:rsidRDefault="005B7551" w:rsidP="005B7551">
      <w:pPr>
        <w:spacing w:before="120" w:after="120"/>
        <w:jc w:val="both"/>
        <w:rPr>
          <w:color w:val="000000"/>
          <w:szCs w:val="22"/>
        </w:rPr>
      </w:pPr>
      <w:r w:rsidRPr="003A167F">
        <w:rPr>
          <w:color w:val="000000"/>
          <w:szCs w:val="22"/>
        </w:rPr>
        <w:t>M. DIOGÈNE — J'espère bien, Éric ! Personne ne peut penser à votre place.</w:t>
      </w:r>
    </w:p>
    <w:p w14:paraId="0684EDC6" w14:textId="77777777" w:rsidR="005B7551" w:rsidRPr="003A167F" w:rsidRDefault="005B7551" w:rsidP="005B7551">
      <w:pPr>
        <w:spacing w:before="120" w:after="120"/>
        <w:jc w:val="both"/>
        <w:rPr>
          <w:color w:val="000000"/>
          <w:szCs w:val="22"/>
        </w:rPr>
      </w:pPr>
      <w:r w:rsidRPr="003A167F">
        <w:rPr>
          <w:color w:val="000000"/>
          <w:szCs w:val="22"/>
        </w:rPr>
        <w:t>ÉRIC — Non ! je veux dire : est-ce que toutes les idées ont déjà été découvertes par les philosophes ?</w:t>
      </w:r>
    </w:p>
    <w:p w14:paraId="34A2714A" w14:textId="77777777" w:rsidR="005B7551" w:rsidRPr="003A167F" w:rsidRDefault="005B7551" w:rsidP="005B7551">
      <w:pPr>
        <w:spacing w:before="120" w:after="120"/>
        <w:jc w:val="both"/>
        <w:rPr>
          <w:color w:val="000000"/>
          <w:szCs w:val="22"/>
        </w:rPr>
      </w:pPr>
      <w:r w:rsidRPr="003A167F">
        <w:rPr>
          <w:color w:val="000000"/>
          <w:szCs w:val="22"/>
        </w:rPr>
        <w:t>M. DIOGÈNE — Je comprends ce que tu veux dire. Mais je ne peux pas te répondre. Ta question présuppose qu'il existe un nombre déterminé d'idées qu'on peut découvrir par la réflexion. Elle présupp</w:t>
      </w:r>
      <w:r w:rsidRPr="003A167F">
        <w:rPr>
          <w:color w:val="000000"/>
          <w:szCs w:val="22"/>
        </w:rPr>
        <w:t>o</w:t>
      </w:r>
      <w:r w:rsidRPr="003A167F">
        <w:rPr>
          <w:color w:val="000000"/>
          <w:szCs w:val="22"/>
        </w:rPr>
        <w:t>se aussi que, dans la mesure où nous les découvrons, les idées existent en dehors de nous. Ça ressemble à de l'idéalisme, tout ça.</w:t>
      </w:r>
    </w:p>
    <w:p w14:paraId="56E0EBBD" w14:textId="77777777" w:rsidR="005B7551" w:rsidRPr="003A167F" w:rsidRDefault="005B7551" w:rsidP="005B7551">
      <w:pPr>
        <w:spacing w:before="120" w:after="120"/>
        <w:jc w:val="both"/>
        <w:rPr>
          <w:color w:val="000000"/>
          <w:szCs w:val="22"/>
        </w:rPr>
      </w:pPr>
      <w:r w:rsidRPr="003A167F">
        <w:rPr>
          <w:color w:val="000000"/>
          <w:szCs w:val="22"/>
        </w:rPr>
        <w:t>ÉRIC —Je n'aurais pas cru avoir dit tout ça. Mais après tout... oui, je suis sans doute un idéaliste... Si je n'avais pas d'idéal, la vie n'aurait aucun sens pour moi.</w:t>
      </w:r>
    </w:p>
    <w:p w14:paraId="0DC092EC" w14:textId="77777777" w:rsidR="005B7551" w:rsidRPr="003A167F" w:rsidRDefault="005B7551" w:rsidP="005B7551">
      <w:pPr>
        <w:spacing w:before="120" w:after="120"/>
        <w:jc w:val="both"/>
        <w:rPr>
          <w:color w:val="000000"/>
          <w:szCs w:val="22"/>
        </w:rPr>
      </w:pPr>
      <w:r w:rsidRPr="003A167F">
        <w:rPr>
          <w:color w:val="000000"/>
          <w:szCs w:val="22"/>
        </w:rPr>
        <w:t>MARC — Dis plutôt que tu es un rêveur, Sasseville. Ce serait plus exact. Comme si on allait voir ça un jour, un Québec souverain et vert. Ouvre-toi les yeux, mon gars. Ce ne sont pas tes rêves qui dirigent le monde, c'est l'argent ! Et l'argent ? C'est pourquoi, tu penses ? Pas pour améliorer notre sort à tous, non, non, non. C'est bon seulement pour payer la baraque, le char, la femme et puis la dope. C'est le temps que tu reviennes sur terre, mon pauvre vieux.</w:t>
      </w:r>
    </w:p>
    <w:p w14:paraId="2FD1125F" w14:textId="77777777" w:rsidR="005B7551" w:rsidRPr="003A167F" w:rsidRDefault="005B7551" w:rsidP="005B7551">
      <w:pPr>
        <w:spacing w:before="120" w:after="120"/>
        <w:jc w:val="both"/>
        <w:rPr>
          <w:color w:val="000000"/>
          <w:szCs w:val="22"/>
        </w:rPr>
      </w:pPr>
      <w:r w:rsidRPr="003A167F">
        <w:rPr>
          <w:color w:val="000000"/>
          <w:szCs w:val="22"/>
        </w:rPr>
        <w:t xml:space="preserve">ÉRIC — Tout le monde sait que la dope, c'est ton monde, le </w:t>
      </w:r>
      <w:proofErr w:type="spellStart"/>
      <w:r w:rsidRPr="003A167F">
        <w:rPr>
          <w:color w:val="000000"/>
          <w:szCs w:val="22"/>
        </w:rPr>
        <w:t>sma</w:t>
      </w:r>
      <w:r w:rsidRPr="003A167F">
        <w:rPr>
          <w:color w:val="000000"/>
          <w:szCs w:val="22"/>
        </w:rPr>
        <w:t>t</w:t>
      </w:r>
      <w:r w:rsidRPr="003A167F">
        <w:rPr>
          <w:color w:val="000000"/>
          <w:szCs w:val="22"/>
        </w:rPr>
        <w:t>te</w:t>
      </w:r>
      <w:proofErr w:type="spellEnd"/>
      <w:r>
        <w:rPr>
          <w:color w:val="000000"/>
          <w:szCs w:val="22"/>
        </w:rPr>
        <w:t> </w:t>
      </w:r>
      <w:r>
        <w:rPr>
          <w:rStyle w:val="Appelnotedebasdep"/>
          <w:szCs w:val="22"/>
        </w:rPr>
        <w:footnoteReference w:customMarkFollows="1" w:id="1"/>
        <w:t>*</w:t>
      </w:r>
      <w:r w:rsidRPr="003A167F">
        <w:rPr>
          <w:color w:val="000000"/>
          <w:szCs w:val="22"/>
        </w:rPr>
        <w:t>, pas le mien. Et tu sauras que, dans mon monde, je ne suis pas tout seul ; on est quelques-uns à avoir voté pour Lévesque aux dernières élections.</w:t>
      </w:r>
    </w:p>
    <w:p w14:paraId="02BA878E" w14:textId="77777777" w:rsidR="005B7551" w:rsidRDefault="005B7551" w:rsidP="005B7551">
      <w:pPr>
        <w:spacing w:before="120" w:after="120"/>
        <w:jc w:val="both"/>
        <w:rPr>
          <w:color w:val="000000"/>
          <w:szCs w:val="22"/>
        </w:rPr>
      </w:pPr>
      <w:r>
        <w:rPr>
          <w:color w:val="000000"/>
          <w:szCs w:val="22"/>
        </w:rPr>
        <w:t>[22]</w:t>
      </w:r>
    </w:p>
    <w:p w14:paraId="48EEF92C" w14:textId="77777777" w:rsidR="005B7551" w:rsidRPr="003A167F" w:rsidRDefault="005B7551" w:rsidP="005B7551">
      <w:pPr>
        <w:spacing w:before="120" w:after="120"/>
        <w:jc w:val="both"/>
        <w:rPr>
          <w:color w:val="000000"/>
          <w:szCs w:val="22"/>
        </w:rPr>
      </w:pPr>
      <w:r w:rsidRPr="003A167F">
        <w:rPr>
          <w:color w:val="000000"/>
          <w:szCs w:val="22"/>
        </w:rPr>
        <w:t>CHRISTINE — O.K., les p'tits coqs ! Arrêtez ça tout de suite. Ce n'est pas maintenant qu'on va régler cette question mais plutôt au pr</w:t>
      </w:r>
      <w:r w:rsidRPr="003A167F">
        <w:rPr>
          <w:color w:val="000000"/>
          <w:szCs w:val="22"/>
        </w:rPr>
        <w:t>o</w:t>
      </w:r>
      <w:r w:rsidRPr="003A167F">
        <w:rPr>
          <w:color w:val="000000"/>
          <w:szCs w:val="22"/>
        </w:rPr>
        <w:t>chain référendum.</w:t>
      </w:r>
    </w:p>
    <w:p w14:paraId="12D9FBBC" w14:textId="77777777" w:rsidR="005B7551" w:rsidRPr="003A167F" w:rsidRDefault="005B7551" w:rsidP="005B7551">
      <w:pPr>
        <w:spacing w:before="120" w:after="120"/>
        <w:jc w:val="both"/>
        <w:rPr>
          <w:color w:val="000000"/>
          <w:szCs w:val="22"/>
        </w:rPr>
      </w:pPr>
      <w:r w:rsidRPr="003A167F">
        <w:rPr>
          <w:color w:val="000000"/>
          <w:szCs w:val="22"/>
        </w:rPr>
        <w:t>M. DIOGÈNE —Je pense, au contraire, que votre débat pourrait alimenter une très bonne pièce de théâtre où s'affronteraient, par exemple, un matérialiste, comme Marx, et un rationaliste, comme Descartes.</w:t>
      </w:r>
    </w:p>
    <w:p w14:paraId="4F9B113F" w14:textId="77777777" w:rsidR="005B7551" w:rsidRPr="003A167F" w:rsidRDefault="005B7551" w:rsidP="005B7551">
      <w:pPr>
        <w:spacing w:before="120" w:after="120"/>
        <w:jc w:val="both"/>
        <w:rPr>
          <w:color w:val="000000"/>
          <w:szCs w:val="22"/>
        </w:rPr>
      </w:pPr>
      <w:r w:rsidRPr="003A167F">
        <w:rPr>
          <w:color w:val="000000"/>
          <w:szCs w:val="22"/>
        </w:rPr>
        <w:t>PHIL — C'est vrai, monsieur ? On va monter une pièce ? Ce n'est pas une farce que vous nous avez faite ?</w:t>
      </w:r>
    </w:p>
    <w:p w14:paraId="0AF16F56" w14:textId="77777777" w:rsidR="005B7551" w:rsidRPr="003A167F" w:rsidRDefault="005B7551" w:rsidP="005B7551">
      <w:pPr>
        <w:spacing w:before="120" w:after="120"/>
        <w:jc w:val="both"/>
        <w:rPr>
          <w:color w:val="000000"/>
          <w:szCs w:val="22"/>
        </w:rPr>
      </w:pPr>
      <w:r w:rsidRPr="003A167F">
        <w:rPr>
          <w:color w:val="000000"/>
          <w:szCs w:val="22"/>
        </w:rPr>
        <w:t>M. DIOGÈNE — Non, ce n'est pas une farce ! Au contraire, c'est très sérieux.</w:t>
      </w:r>
    </w:p>
    <w:p w14:paraId="6B48FAB9" w14:textId="77777777" w:rsidR="005B7551" w:rsidRPr="003A167F" w:rsidRDefault="005B7551" w:rsidP="005B7551">
      <w:pPr>
        <w:spacing w:before="120" w:after="120"/>
        <w:jc w:val="both"/>
        <w:rPr>
          <w:color w:val="000000"/>
          <w:szCs w:val="22"/>
        </w:rPr>
      </w:pPr>
      <w:r w:rsidRPr="003A167F">
        <w:rPr>
          <w:color w:val="000000"/>
          <w:szCs w:val="22"/>
        </w:rPr>
        <w:t>PHIL — Mais ça n'a rien à voir avec la philosophie ! C'est dans nos cours de français qu'on fait du théâtre. La philo est là pour nous apprendre à raisonner correctement, un point c'est tout.</w:t>
      </w:r>
    </w:p>
    <w:p w14:paraId="69C78C28" w14:textId="77777777" w:rsidR="005B7551" w:rsidRPr="003A167F" w:rsidRDefault="005B7551" w:rsidP="005B7551">
      <w:pPr>
        <w:spacing w:before="120" w:after="120"/>
        <w:jc w:val="both"/>
        <w:rPr>
          <w:color w:val="000000"/>
          <w:szCs w:val="22"/>
        </w:rPr>
      </w:pPr>
      <w:r w:rsidRPr="003A167F">
        <w:rPr>
          <w:color w:val="000000"/>
          <w:szCs w:val="22"/>
        </w:rPr>
        <w:t>SOPHIE — Imaginer, c'est aussi penser, mon beau noir. Rêver, c'est aussi penser. Je ne suis pas d'accord avec le philosophe Desca</w:t>
      </w:r>
      <w:r w:rsidRPr="003A167F">
        <w:rPr>
          <w:color w:val="000000"/>
          <w:szCs w:val="22"/>
        </w:rPr>
        <w:t>r</w:t>
      </w:r>
      <w:r w:rsidRPr="003A167F">
        <w:rPr>
          <w:color w:val="000000"/>
          <w:szCs w:val="22"/>
        </w:rPr>
        <w:t>tes. Quelqu'un qui ne fait que raisonner, il lui manque un bardeau, c'est certain.</w:t>
      </w:r>
    </w:p>
    <w:p w14:paraId="2758CB9A" w14:textId="77777777" w:rsidR="005B7551" w:rsidRPr="003A167F" w:rsidRDefault="005B7551" w:rsidP="005B7551">
      <w:pPr>
        <w:spacing w:before="120" w:after="120"/>
        <w:jc w:val="both"/>
        <w:rPr>
          <w:color w:val="000000"/>
          <w:szCs w:val="22"/>
        </w:rPr>
      </w:pPr>
      <w:r w:rsidRPr="003A167F">
        <w:rPr>
          <w:color w:val="000000"/>
          <w:szCs w:val="22"/>
        </w:rPr>
        <w:t>PHIL — Mais je ne suis pas un artiste comme toi, Sophie. Je ne suis pas capable d'inventer des histoires. Je peux réfléchir logiqu</w:t>
      </w:r>
      <w:r w:rsidRPr="003A167F">
        <w:rPr>
          <w:color w:val="000000"/>
          <w:szCs w:val="22"/>
        </w:rPr>
        <w:t>e</w:t>
      </w:r>
      <w:r w:rsidRPr="003A167F">
        <w:rPr>
          <w:color w:val="000000"/>
          <w:szCs w:val="22"/>
        </w:rPr>
        <w:t>ment, je peux résumer ce que les autres disent, je peux même les crit</w:t>
      </w:r>
      <w:r w:rsidRPr="003A167F">
        <w:rPr>
          <w:color w:val="000000"/>
          <w:szCs w:val="22"/>
        </w:rPr>
        <w:t>i</w:t>
      </w:r>
      <w:r w:rsidRPr="003A167F">
        <w:rPr>
          <w:color w:val="000000"/>
          <w:szCs w:val="22"/>
        </w:rPr>
        <w:t>quer... mais inventer des histoires de philosophes, ça, ce n'est pas mon rayon.</w:t>
      </w:r>
    </w:p>
    <w:p w14:paraId="14878A18" w14:textId="77777777" w:rsidR="005B7551" w:rsidRPr="003A167F" w:rsidRDefault="005B7551" w:rsidP="005B7551">
      <w:pPr>
        <w:spacing w:before="120" w:after="120"/>
        <w:jc w:val="both"/>
        <w:rPr>
          <w:color w:val="000000"/>
          <w:szCs w:val="22"/>
        </w:rPr>
      </w:pPr>
      <w:r w:rsidRPr="003A167F">
        <w:rPr>
          <w:color w:val="000000"/>
          <w:szCs w:val="22"/>
        </w:rPr>
        <w:t>SOPHIE — Voyons, Phil ! Je t'ai rarement vu agressif comme ça. Ce n'est pourtant pas si difficile d'écrire des histoires. Il suffit de r</w:t>
      </w:r>
      <w:r w:rsidRPr="003A167F">
        <w:rPr>
          <w:color w:val="000000"/>
          <w:szCs w:val="22"/>
        </w:rPr>
        <w:t>e</w:t>
      </w:r>
      <w:r w:rsidRPr="003A167F">
        <w:rPr>
          <w:color w:val="000000"/>
          <w:szCs w:val="22"/>
        </w:rPr>
        <w:t>garder ce qui se passe autour de soi, d'écouter les autres, de s'écouter penser, puis d'écrire. C'est simple, non ?</w:t>
      </w:r>
    </w:p>
    <w:p w14:paraId="2EC98892" w14:textId="77777777" w:rsidR="005B7551" w:rsidRPr="003A167F" w:rsidRDefault="005B7551" w:rsidP="005B7551">
      <w:pPr>
        <w:spacing w:before="120" w:after="120"/>
        <w:jc w:val="both"/>
        <w:rPr>
          <w:color w:val="000000"/>
          <w:szCs w:val="22"/>
        </w:rPr>
      </w:pPr>
      <w:r w:rsidRPr="003A167F">
        <w:rPr>
          <w:color w:val="000000"/>
          <w:szCs w:val="22"/>
        </w:rPr>
        <w:t>PHIL — Parle pour toi. Tu écris toujours tout dans ton journal i</w:t>
      </w:r>
      <w:r w:rsidRPr="003A167F">
        <w:rPr>
          <w:color w:val="000000"/>
          <w:szCs w:val="22"/>
        </w:rPr>
        <w:t>n</w:t>
      </w:r>
      <w:r w:rsidRPr="003A167F">
        <w:rPr>
          <w:color w:val="000000"/>
          <w:szCs w:val="22"/>
        </w:rPr>
        <w:t>time. Moi, je ne suis pas porté vers ça.</w:t>
      </w:r>
    </w:p>
    <w:p w14:paraId="04891851" w14:textId="77777777" w:rsidR="005B7551" w:rsidRPr="003A167F" w:rsidRDefault="005B7551" w:rsidP="005B7551">
      <w:pPr>
        <w:spacing w:before="120" w:after="120"/>
        <w:jc w:val="both"/>
        <w:rPr>
          <w:color w:val="000000"/>
          <w:szCs w:val="22"/>
        </w:rPr>
      </w:pPr>
      <w:r w:rsidRPr="003A167F">
        <w:rPr>
          <w:color w:val="000000"/>
          <w:szCs w:val="22"/>
        </w:rPr>
        <w:t>M. DIOGÈNE — Vous travaillerez en équipe. Phil, si tu ne peux absolument pas écrire, ceux de ton équipe t'aideront.</w:t>
      </w:r>
    </w:p>
    <w:p w14:paraId="1A7695A6" w14:textId="77777777" w:rsidR="005B7551" w:rsidRDefault="005B7551" w:rsidP="005B7551">
      <w:pPr>
        <w:spacing w:before="120" w:after="120"/>
        <w:jc w:val="both"/>
        <w:rPr>
          <w:color w:val="000000"/>
          <w:szCs w:val="22"/>
        </w:rPr>
      </w:pPr>
      <w:r>
        <w:rPr>
          <w:color w:val="000000"/>
          <w:szCs w:val="22"/>
        </w:rPr>
        <w:t>[23]</w:t>
      </w:r>
    </w:p>
    <w:p w14:paraId="5257B9F3" w14:textId="77777777" w:rsidR="005B7551" w:rsidRPr="003A167F" w:rsidRDefault="005B7551" w:rsidP="005B7551">
      <w:pPr>
        <w:spacing w:before="120" w:after="120"/>
        <w:jc w:val="both"/>
        <w:rPr>
          <w:color w:val="000000"/>
          <w:szCs w:val="22"/>
        </w:rPr>
      </w:pPr>
      <w:r w:rsidRPr="003A167F">
        <w:rPr>
          <w:color w:val="000000"/>
          <w:szCs w:val="22"/>
        </w:rPr>
        <w:t>DÉDÉ — Oh ! oui, Phil ! Je serai dans ton équipe. On écrira e</w:t>
      </w:r>
      <w:r w:rsidRPr="003A167F">
        <w:rPr>
          <w:color w:val="000000"/>
          <w:szCs w:val="22"/>
        </w:rPr>
        <w:t>n</w:t>
      </w:r>
      <w:r w:rsidRPr="003A167F">
        <w:rPr>
          <w:color w:val="000000"/>
          <w:szCs w:val="22"/>
        </w:rPr>
        <w:t>semble une belle histoire d'amour.</w:t>
      </w:r>
    </w:p>
    <w:p w14:paraId="0A858568" w14:textId="77777777" w:rsidR="005B7551" w:rsidRPr="003A167F" w:rsidRDefault="005B7551" w:rsidP="005B7551">
      <w:pPr>
        <w:spacing w:before="120" w:after="120"/>
        <w:jc w:val="both"/>
        <w:rPr>
          <w:color w:val="000000"/>
          <w:szCs w:val="22"/>
        </w:rPr>
      </w:pPr>
      <w:r w:rsidRPr="003A167F">
        <w:rPr>
          <w:color w:val="000000"/>
          <w:szCs w:val="22"/>
        </w:rPr>
        <w:t>PHIL — Laisse faire, Dédé, c'est pas drôle pantoute.</w:t>
      </w:r>
    </w:p>
    <w:p w14:paraId="3F5BB05C" w14:textId="77777777" w:rsidR="005B7551" w:rsidRPr="003A167F" w:rsidRDefault="005B7551" w:rsidP="005B7551">
      <w:pPr>
        <w:spacing w:before="120" w:after="120"/>
        <w:jc w:val="both"/>
        <w:rPr>
          <w:color w:val="000000"/>
          <w:szCs w:val="22"/>
        </w:rPr>
      </w:pPr>
      <w:r w:rsidRPr="003A167F">
        <w:rPr>
          <w:color w:val="000000"/>
          <w:szCs w:val="22"/>
        </w:rPr>
        <w:t>M. DIOGÈNE — Si vous ne pouvez pas écrire une œuvre origin</w:t>
      </w:r>
      <w:r w:rsidRPr="003A167F">
        <w:rPr>
          <w:color w:val="000000"/>
          <w:szCs w:val="22"/>
        </w:rPr>
        <w:t>a</w:t>
      </w:r>
      <w:r w:rsidRPr="003A167F">
        <w:rPr>
          <w:color w:val="000000"/>
          <w:szCs w:val="22"/>
        </w:rPr>
        <w:t xml:space="preserve">le, vous n'avez qu'à en adapter une — le </w:t>
      </w:r>
      <w:r w:rsidRPr="003A167F">
        <w:rPr>
          <w:i/>
          <w:iCs/>
          <w:color w:val="000000"/>
          <w:szCs w:val="22"/>
        </w:rPr>
        <w:t xml:space="preserve">Discours de la méthode, </w:t>
      </w:r>
      <w:r w:rsidRPr="003A167F">
        <w:rPr>
          <w:color w:val="000000"/>
          <w:szCs w:val="22"/>
        </w:rPr>
        <w:t>par exemple.</w:t>
      </w:r>
    </w:p>
    <w:p w14:paraId="3B89A17F" w14:textId="77777777" w:rsidR="005B7551" w:rsidRPr="003A167F" w:rsidRDefault="005B7551" w:rsidP="005B7551">
      <w:pPr>
        <w:spacing w:before="120" w:after="120"/>
        <w:jc w:val="both"/>
        <w:rPr>
          <w:color w:val="000000"/>
          <w:szCs w:val="22"/>
        </w:rPr>
      </w:pPr>
      <w:r w:rsidRPr="003A167F">
        <w:rPr>
          <w:color w:val="000000"/>
          <w:szCs w:val="22"/>
        </w:rPr>
        <w:t>ÉRIC — Vous voulez dire qu'on peut prendre un vieux texte et le refaire comme on veut ?</w:t>
      </w:r>
    </w:p>
    <w:p w14:paraId="2A056A71" w14:textId="77777777" w:rsidR="005B7551" w:rsidRPr="003A167F" w:rsidRDefault="005B7551" w:rsidP="005B7551">
      <w:pPr>
        <w:spacing w:before="120" w:after="120"/>
        <w:jc w:val="both"/>
        <w:rPr>
          <w:color w:val="000000"/>
          <w:szCs w:val="22"/>
        </w:rPr>
      </w:pPr>
      <w:r w:rsidRPr="003A167F">
        <w:rPr>
          <w:color w:val="000000"/>
          <w:szCs w:val="22"/>
        </w:rPr>
        <w:t>M. DIOGÈNE — Oui, Éric, vous pouvez l'interpréter à votre f</w:t>
      </w:r>
      <w:r w:rsidRPr="003A167F">
        <w:rPr>
          <w:color w:val="000000"/>
          <w:szCs w:val="22"/>
        </w:rPr>
        <w:t>a</w:t>
      </w:r>
      <w:r w:rsidRPr="003A167F">
        <w:rPr>
          <w:color w:val="000000"/>
          <w:szCs w:val="22"/>
        </w:rPr>
        <w:t>çon.</w:t>
      </w:r>
    </w:p>
    <w:p w14:paraId="2CD13AB5" w14:textId="77777777" w:rsidR="005B7551" w:rsidRPr="003A167F" w:rsidRDefault="005B7551" w:rsidP="005B7551">
      <w:pPr>
        <w:spacing w:before="120" w:after="120"/>
        <w:jc w:val="both"/>
        <w:rPr>
          <w:color w:val="000000"/>
          <w:szCs w:val="22"/>
        </w:rPr>
      </w:pPr>
      <w:r w:rsidRPr="003A167F">
        <w:rPr>
          <w:color w:val="000000"/>
          <w:szCs w:val="22"/>
        </w:rPr>
        <w:t>SOPHIE — Est-ce qu'on peut en inventer un ?</w:t>
      </w:r>
    </w:p>
    <w:p w14:paraId="71C5FA6E" w14:textId="77777777" w:rsidR="005B7551" w:rsidRPr="003A167F" w:rsidRDefault="005B7551" w:rsidP="005B7551">
      <w:pPr>
        <w:spacing w:before="120" w:after="120"/>
        <w:jc w:val="both"/>
        <w:rPr>
          <w:color w:val="000000"/>
          <w:szCs w:val="22"/>
        </w:rPr>
      </w:pPr>
      <w:r w:rsidRPr="003A167F">
        <w:rPr>
          <w:color w:val="000000"/>
          <w:szCs w:val="22"/>
        </w:rPr>
        <w:t>M. DIOGÈNE — Oui, mais à la condition d'utiliser les idées d'un philosophe en particulier.</w:t>
      </w:r>
    </w:p>
    <w:p w14:paraId="53255581" w14:textId="77777777" w:rsidR="005B7551" w:rsidRPr="003A167F" w:rsidRDefault="005B7551" w:rsidP="005B7551">
      <w:pPr>
        <w:spacing w:before="120" w:after="120"/>
        <w:jc w:val="both"/>
        <w:rPr>
          <w:color w:val="000000"/>
          <w:szCs w:val="22"/>
        </w:rPr>
      </w:pPr>
      <w:r w:rsidRPr="003A167F">
        <w:rPr>
          <w:color w:val="000000"/>
          <w:szCs w:val="22"/>
        </w:rPr>
        <w:t>PHIL — C'est vraiment trop difficile. Je n'ai jamais écrit de pièces de théâtre, moi.</w:t>
      </w:r>
    </w:p>
    <w:p w14:paraId="5A4E2654" w14:textId="77777777" w:rsidR="005B7551" w:rsidRDefault="005B7551" w:rsidP="005B7551">
      <w:pPr>
        <w:spacing w:before="120" w:after="120"/>
        <w:jc w:val="both"/>
        <w:rPr>
          <w:color w:val="000000"/>
          <w:szCs w:val="22"/>
        </w:rPr>
      </w:pPr>
      <w:r w:rsidRPr="003A167F">
        <w:rPr>
          <w:color w:val="000000"/>
          <w:szCs w:val="22"/>
        </w:rPr>
        <w:t>M. DIOGÈNE — Je vais vous fournir des modèles et vous pourrez vous en servir comme vous voudrez, d'accord ? Prenez le reste de la période pour choisir vos coéquipiers.</w:t>
      </w:r>
    </w:p>
    <w:p w14:paraId="03215703" w14:textId="77777777" w:rsidR="005B7551" w:rsidRPr="003A167F" w:rsidRDefault="005B7551" w:rsidP="005B7551">
      <w:pPr>
        <w:spacing w:before="120" w:after="120"/>
        <w:jc w:val="both"/>
        <w:rPr>
          <w:i/>
          <w:iCs/>
          <w:color w:val="000000"/>
          <w:szCs w:val="22"/>
        </w:rPr>
      </w:pPr>
    </w:p>
    <w:p w14:paraId="3113B02F" w14:textId="77777777" w:rsidR="005B7551" w:rsidRPr="003A167F" w:rsidRDefault="005B7551" w:rsidP="005B7551">
      <w:pPr>
        <w:spacing w:before="120" w:after="120"/>
        <w:jc w:val="both"/>
        <w:rPr>
          <w:color w:val="000000"/>
          <w:szCs w:val="22"/>
        </w:rPr>
      </w:pPr>
      <w:r w:rsidRPr="003A167F">
        <w:rPr>
          <w:i/>
          <w:iCs/>
          <w:color w:val="000000"/>
          <w:szCs w:val="22"/>
        </w:rPr>
        <w:t>Il y a un grand brouhaha dans la classe. Chacun se cherche une équipe.</w:t>
      </w:r>
    </w:p>
    <w:p w14:paraId="5B5AC75A" w14:textId="77777777" w:rsidR="005B7551" w:rsidRDefault="005B7551" w:rsidP="005B7551">
      <w:pPr>
        <w:spacing w:before="120" w:after="120"/>
        <w:jc w:val="both"/>
        <w:rPr>
          <w:color w:val="000000"/>
          <w:szCs w:val="22"/>
        </w:rPr>
      </w:pPr>
    </w:p>
    <w:p w14:paraId="449EB517"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(Se tournant vers Sophie.) </w:t>
      </w:r>
      <w:r w:rsidRPr="003A167F">
        <w:rPr>
          <w:color w:val="000000"/>
          <w:szCs w:val="22"/>
        </w:rPr>
        <w:t>C'est avec toi seule que je veux écrire mon histoire.</w:t>
      </w:r>
    </w:p>
    <w:p w14:paraId="179614B1" w14:textId="77777777" w:rsidR="005B7551" w:rsidRPr="003A167F" w:rsidRDefault="005B7551" w:rsidP="005B7551">
      <w:pPr>
        <w:spacing w:before="120" w:after="120"/>
        <w:jc w:val="both"/>
        <w:rPr>
          <w:color w:val="000000"/>
          <w:szCs w:val="22"/>
        </w:rPr>
      </w:pPr>
      <w:r w:rsidRPr="003A167F">
        <w:rPr>
          <w:color w:val="000000"/>
          <w:szCs w:val="22"/>
        </w:rPr>
        <w:t>SOPHIE — Notre histoire, Phil ! Notre histoire !</w:t>
      </w:r>
    </w:p>
    <w:p w14:paraId="73A47BE7" w14:textId="77777777" w:rsidR="005B7551" w:rsidRPr="003A167F" w:rsidRDefault="005B7551" w:rsidP="005B7551">
      <w:pPr>
        <w:spacing w:before="120" w:after="120"/>
        <w:jc w:val="both"/>
        <w:rPr>
          <w:color w:val="000000"/>
          <w:szCs w:val="22"/>
        </w:rPr>
      </w:pPr>
      <w:r w:rsidRPr="003A167F">
        <w:rPr>
          <w:color w:val="000000"/>
          <w:szCs w:val="22"/>
        </w:rPr>
        <w:t>PHIL — Bien sûr, notre histoire. Et si on la commençait dans notre petit camp sur l'île de la Paix, en fin de semaine ?</w:t>
      </w:r>
    </w:p>
    <w:p w14:paraId="08323034" w14:textId="77777777" w:rsidR="005B7551" w:rsidRPr="003A167F" w:rsidRDefault="005B7551" w:rsidP="005B7551">
      <w:pPr>
        <w:spacing w:before="120" w:after="120"/>
        <w:jc w:val="both"/>
        <w:rPr>
          <w:color w:val="000000"/>
          <w:szCs w:val="22"/>
        </w:rPr>
      </w:pPr>
      <w:r w:rsidRPr="003A167F">
        <w:rPr>
          <w:color w:val="000000"/>
          <w:szCs w:val="22"/>
        </w:rPr>
        <w:t>DÉDÉ — Et moi ? Vous ne m'invitez pas, les tourtereaux ?</w:t>
      </w:r>
    </w:p>
    <w:p w14:paraId="086FE1EF" w14:textId="77777777" w:rsidR="005B7551" w:rsidRPr="003A167F" w:rsidRDefault="005B7551" w:rsidP="005B7551">
      <w:pPr>
        <w:spacing w:before="120" w:after="120"/>
        <w:jc w:val="both"/>
        <w:rPr>
          <w:color w:val="000000"/>
          <w:szCs w:val="22"/>
        </w:rPr>
      </w:pPr>
      <w:r w:rsidRPr="003A167F">
        <w:rPr>
          <w:color w:val="000000"/>
          <w:szCs w:val="22"/>
        </w:rPr>
        <w:t>PHIL — Toi, tu liras notre histoire en même temps que les autres.</w:t>
      </w:r>
    </w:p>
    <w:p w14:paraId="473B334A" w14:textId="77777777" w:rsidR="005B7551" w:rsidRDefault="005B7551" w:rsidP="005B7551">
      <w:pPr>
        <w:spacing w:before="120" w:after="120"/>
        <w:jc w:val="both"/>
        <w:rPr>
          <w:color w:val="000000"/>
          <w:szCs w:val="22"/>
        </w:rPr>
      </w:pPr>
      <w:r>
        <w:rPr>
          <w:color w:val="000000"/>
          <w:szCs w:val="22"/>
        </w:rPr>
        <w:t>[24]</w:t>
      </w:r>
    </w:p>
    <w:p w14:paraId="452B70D4" w14:textId="77777777" w:rsidR="005B7551" w:rsidRDefault="005B7551" w:rsidP="005B7551">
      <w:pPr>
        <w:spacing w:before="120" w:after="120"/>
        <w:jc w:val="both"/>
        <w:rPr>
          <w:color w:val="000000"/>
          <w:szCs w:val="22"/>
        </w:rPr>
      </w:pPr>
      <w:r w:rsidRPr="003A167F">
        <w:rPr>
          <w:color w:val="000000"/>
          <w:szCs w:val="22"/>
        </w:rPr>
        <w:t>DÉDÉ — Ça va, ça va, j'ai compris. Je vais me joindre à l'équipe de Christine, d'abord.</w:t>
      </w:r>
    </w:p>
    <w:p w14:paraId="2E9451C7" w14:textId="77777777" w:rsidR="005B7551" w:rsidRPr="003A167F" w:rsidRDefault="005B7551" w:rsidP="005B7551">
      <w:pPr>
        <w:spacing w:before="120" w:after="120"/>
        <w:jc w:val="both"/>
        <w:rPr>
          <w:i/>
          <w:iCs/>
          <w:color w:val="000000"/>
          <w:szCs w:val="22"/>
        </w:rPr>
      </w:pPr>
    </w:p>
    <w:p w14:paraId="0B121431" w14:textId="77777777" w:rsidR="005B7551" w:rsidRPr="003A167F" w:rsidRDefault="005B7551" w:rsidP="005B7551">
      <w:pPr>
        <w:spacing w:before="120" w:after="120"/>
        <w:jc w:val="both"/>
        <w:rPr>
          <w:i/>
          <w:iCs/>
          <w:color w:val="000000"/>
          <w:szCs w:val="22"/>
        </w:rPr>
      </w:pPr>
      <w:r w:rsidRPr="003A167F">
        <w:rPr>
          <w:i/>
          <w:iCs/>
          <w:color w:val="000000"/>
          <w:szCs w:val="22"/>
        </w:rPr>
        <w:t>Sophie et Phil s'embrassent pendant que Dédé va retrouver sa sœur.</w:t>
      </w:r>
    </w:p>
    <w:p w14:paraId="4F9D478F" w14:textId="77777777" w:rsidR="005B7551" w:rsidRPr="003A167F" w:rsidRDefault="005B7551" w:rsidP="005B7551">
      <w:pPr>
        <w:spacing w:before="120" w:after="120"/>
        <w:jc w:val="both"/>
        <w:rPr>
          <w:i/>
          <w:iCs/>
          <w:color w:val="000000"/>
          <w:szCs w:val="22"/>
        </w:rPr>
      </w:pPr>
    </w:p>
    <w:p w14:paraId="5FCF15C9" w14:textId="77777777" w:rsidR="005B7551" w:rsidRPr="003A167F" w:rsidRDefault="005B7551" w:rsidP="005B7551">
      <w:pPr>
        <w:pStyle w:val="c"/>
      </w:pPr>
      <w:r w:rsidRPr="003A167F">
        <w:t>_____________________</w:t>
      </w:r>
    </w:p>
    <w:p w14:paraId="26839BE2" w14:textId="77777777" w:rsidR="005B7551" w:rsidRPr="003A167F" w:rsidRDefault="005B7551" w:rsidP="005B7551">
      <w:pPr>
        <w:spacing w:before="120" w:after="120"/>
        <w:jc w:val="both"/>
        <w:rPr>
          <w:i/>
          <w:iCs/>
          <w:color w:val="000000"/>
          <w:szCs w:val="22"/>
        </w:rPr>
      </w:pPr>
    </w:p>
    <w:p w14:paraId="21FFFB1B" w14:textId="77777777" w:rsidR="005B7551" w:rsidRPr="003A167F" w:rsidRDefault="005B7551" w:rsidP="005B7551">
      <w:pPr>
        <w:spacing w:before="120" w:after="120"/>
        <w:jc w:val="both"/>
        <w:rPr>
          <w:color w:val="000000"/>
          <w:szCs w:val="22"/>
        </w:rPr>
      </w:pPr>
      <w:r w:rsidRPr="003A167F">
        <w:rPr>
          <w:i/>
          <w:iCs/>
          <w:color w:val="000000"/>
          <w:szCs w:val="22"/>
        </w:rPr>
        <w:t>Sophie et Phil marchent en silence le long de la berge de l'île de la Paix.</w:t>
      </w:r>
    </w:p>
    <w:p w14:paraId="7450F1A7" w14:textId="77777777" w:rsidR="005B7551" w:rsidRDefault="005B7551" w:rsidP="005B7551">
      <w:pPr>
        <w:spacing w:before="120" w:after="120"/>
        <w:jc w:val="both"/>
        <w:rPr>
          <w:color w:val="000000"/>
          <w:szCs w:val="22"/>
        </w:rPr>
      </w:pPr>
    </w:p>
    <w:p w14:paraId="6053925F"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(Se parlant dans sa tête.) </w:t>
      </w:r>
      <w:r w:rsidRPr="003A167F">
        <w:rPr>
          <w:color w:val="000000"/>
          <w:szCs w:val="22"/>
        </w:rPr>
        <w:t>Comment vais-je lui anno</w:t>
      </w:r>
      <w:r w:rsidRPr="003A167F">
        <w:rPr>
          <w:color w:val="000000"/>
          <w:szCs w:val="22"/>
        </w:rPr>
        <w:t>n</w:t>
      </w:r>
      <w:r w:rsidRPr="003A167F">
        <w:rPr>
          <w:color w:val="000000"/>
          <w:szCs w:val="22"/>
        </w:rPr>
        <w:t>cer ma décision ? Que va-t-il dire ? Je ne lui dirai rien maintenant. Et puis non ! Je vais lui parler. Il est tellement distrait, même si je gardais l'enfant, au bout de neuf mois, il ne verrait même pas que mon ventre a grossi.</w:t>
      </w:r>
    </w:p>
    <w:p w14:paraId="01232659"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(S'adressant à Sophie.) </w:t>
      </w:r>
      <w:r w:rsidRPr="003A167F">
        <w:rPr>
          <w:color w:val="000000"/>
          <w:szCs w:val="22"/>
        </w:rPr>
        <w:t>Ce n'est pas tout le monde qui peut créer quelque chose à partir de rien.</w:t>
      </w:r>
    </w:p>
    <w:p w14:paraId="3C82E406" w14:textId="77777777" w:rsidR="005B7551" w:rsidRPr="003A167F" w:rsidRDefault="005B7551" w:rsidP="005B7551">
      <w:pPr>
        <w:spacing w:before="120" w:after="120"/>
        <w:jc w:val="both"/>
        <w:rPr>
          <w:color w:val="000000"/>
          <w:szCs w:val="22"/>
        </w:rPr>
      </w:pPr>
      <w:r w:rsidRPr="003A167F">
        <w:rPr>
          <w:color w:val="000000"/>
          <w:szCs w:val="22"/>
        </w:rPr>
        <w:t>SOPHIE — On ne part pas de rien, Phil, mais de soi-même, de n</w:t>
      </w:r>
      <w:r w:rsidRPr="003A167F">
        <w:rPr>
          <w:color w:val="000000"/>
          <w:szCs w:val="22"/>
        </w:rPr>
        <w:t>o</w:t>
      </w:r>
      <w:r w:rsidRPr="003A167F">
        <w:rPr>
          <w:color w:val="000000"/>
          <w:szCs w:val="22"/>
        </w:rPr>
        <w:t>tre propre expérience. C'est simple.</w:t>
      </w:r>
    </w:p>
    <w:p w14:paraId="04727CCC" w14:textId="77777777" w:rsidR="005B7551" w:rsidRPr="003A167F" w:rsidRDefault="005B7551" w:rsidP="005B7551">
      <w:pPr>
        <w:spacing w:before="120" w:after="120"/>
        <w:jc w:val="both"/>
        <w:rPr>
          <w:color w:val="000000"/>
          <w:szCs w:val="22"/>
        </w:rPr>
      </w:pPr>
      <w:r w:rsidRPr="003A167F">
        <w:rPr>
          <w:color w:val="000000"/>
          <w:szCs w:val="22"/>
        </w:rPr>
        <w:t>PHIL — Que veux-tu que je dise à propos de ma propre expérie</w:t>
      </w:r>
      <w:r w:rsidRPr="003A167F">
        <w:rPr>
          <w:color w:val="000000"/>
          <w:szCs w:val="22"/>
        </w:rPr>
        <w:t>n</w:t>
      </w:r>
      <w:r w:rsidRPr="003A167F">
        <w:rPr>
          <w:color w:val="000000"/>
          <w:szCs w:val="22"/>
        </w:rPr>
        <w:t>ce ? Il ne m'arrive jamais rien d'extraordinaire.</w:t>
      </w:r>
    </w:p>
    <w:p w14:paraId="372A490B" w14:textId="77777777" w:rsidR="005B7551" w:rsidRPr="003A167F" w:rsidRDefault="005B7551" w:rsidP="005B7551">
      <w:pPr>
        <w:spacing w:before="120" w:after="120"/>
        <w:jc w:val="both"/>
        <w:rPr>
          <w:color w:val="000000"/>
          <w:szCs w:val="22"/>
        </w:rPr>
      </w:pPr>
      <w:r w:rsidRPr="003A167F">
        <w:rPr>
          <w:color w:val="000000"/>
          <w:szCs w:val="22"/>
        </w:rPr>
        <w:t>SOPHIE — Merci bien ! Et moi alors ? Je ne suis rien dans ta vie ?</w:t>
      </w:r>
    </w:p>
    <w:p w14:paraId="6C4107E8" w14:textId="77777777" w:rsidR="005B7551" w:rsidRPr="003A167F" w:rsidRDefault="005B7551" w:rsidP="005B7551">
      <w:pPr>
        <w:spacing w:before="120" w:after="120"/>
        <w:jc w:val="both"/>
        <w:rPr>
          <w:color w:val="000000"/>
          <w:szCs w:val="22"/>
        </w:rPr>
      </w:pPr>
      <w:r w:rsidRPr="003A167F">
        <w:rPr>
          <w:color w:val="000000"/>
          <w:szCs w:val="22"/>
        </w:rPr>
        <w:t>PHIL —Je t'aime, Sophie, tu le sais bien. Mais il y a des millions d'amants dans le monde. S'aimer n'a rien de très original.</w:t>
      </w:r>
    </w:p>
    <w:p w14:paraId="15D9321D" w14:textId="77777777" w:rsidR="005B7551" w:rsidRPr="003A167F" w:rsidRDefault="005B7551" w:rsidP="005B7551">
      <w:pPr>
        <w:spacing w:before="120" w:after="120"/>
        <w:jc w:val="both"/>
        <w:rPr>
          <w:color w:val="000000"/>
          <w:szCs w:val="22"/>
        </w:rPr>
      </w:pPr>
      <w:r w:rsidRPr="003A167F">
        <w:rPr>
          <w:color w:val="000000"/>
          <w:szCs w:val="22"/>
        </w:rPr>
        <w:t>SOPHIE — Est-ce que tu m'aimes comme tous les autres s'aiment, ou m'aimes-tu différemment ?</w:t>
      </w:r>
    </w:p>
    <w:p w14:paraId="48644C7D" w14:textId="77777777" w:rsidR="005B7551" w:rsidRPr="003A167F" w:rsidRDefault="005B7551" w:rsidP="005B7551">
      <w:pPr>
        <w:spacing w:before="120" w:after="120"/>
        <w:jc w:val="both"/>
        <w:rPr>
          <w:color w:val="000000"/>
          <w:szCs w:val="22"/>
        </w:rPr>
      </w:pPr>
      <w:r w:rsidRPr="003A167F">
        <w:rPr>
          <w:color w:val="000000"/>
          <w:szCs w:val="22"/>
        </w:rPr>
        <w:t>PHIL — Je ne sais pas comment les autres s'aiment. Je sais si</w:t>
      </w:r>
      <w:r w:rsidRPr="003A167F">
        <w:rPr>
          <w:color w:val="000000"/>
          <w:szCs w:val="22"/>
        </w:rPr>
        <w:t>m</w:t>
      </w:r>
      <w:r w:rsidRPr="003A167F">
        <w:rPr>
          <w:color w:val="000000"/>
          <w:szCs w:val="22"/>
        </w:rPr>
        <w:t>plement que je t'aime.</w:t>
      </w:r>
    </w:p>
    <w:p w14:paraId="4AD73BF7" w14:textId="77777777" w:rsidR="005B7551" w:rsidRDefault="005B7551" w:rsidP="005B7551">
      <w:pPr>
        <w:spacing w:before="120" w:after="120"/>
        <w:jc w:val="both"/>
        <w:rPr>
          <w:color w:val="000000"/>
          <w:szCs w:val="22"/>
        </w:rPr>
      </w:pPr>
      <w:r w:rsidRPr="003A167F">
        <w:rPr>
          <w:color w:val="000000"/>
          <w:szCs w:val="22"/>
        </w:rPr>
        <w:t>SOPHIE — Alors dis-moi comment, toi, tu m'aimes.</w:t>
      </w:r>
    </w:p>
    <w:p w14:paraId="3E24436E" w14:textId="77777777" w:rsidR="005B7551" w:rsidRPr="003A167F" w:rsidRDefault="005B7551" w:rsidP="005B7551">
      <w:pPr>
        <w:spacing w:before="120" w:after="120"/>
        <w:jc w:val="both"/>
        <w:rPr>
          <w:i/>
          <w:iCs/>
          <w:color w:val="000000"/>
          <w:szCs w:val="22"/>
        </w:rPr>
      </w:pPr>
    </w:p>
    <w:p w14:paraId="103B9E7E" w14:textId="77777777" w:rsidR="005B7551" w:rsidRPr="003A167F" w:rsidRDefault="005B7551" w:rsidP="005B7551">
      <w:pPr>
        <w:spacing w:before="120" w:after="120"/>
        <w:jc w:val="both"/>
        <w:rPr>
          <w:color w:val="000000"/>
          <w:szCs w:val="22"/>
        </w:rPr>
      </w:pPr>
      <w:r w:rsidRPr="003A167F">
        <w:rPr>
          <w:i/>
          <w:iCs/>
          <w:color w:val="000000"/>
          <w:szCs w:val="22"/>
        </w:rPr>
        <w:t>Arrêté dans sa marche, Phil reste silencieux un moment. Il tourne le dos à Sophie, regarde l'eau et frappe du pied sur les cailloux de la berge.</w:t>
      </w:r>
    </w:p>
    <w:p w14:paraId="5A3BFED8" w14:textId="77777777" w:rsidR="005B7551" w:rsidRDefault="005B7551" w:rsidP="005B7551">
      <w:pPr>
        <w:spacing w:before="120" w:after="120"/>
        <w:jc w:val="both"/>
        <w:rPr>
          <w:color w:val="000000"/>
          <w:szCs w:val="22"/>
        </w:rPr>
      </w:pPr>
    </w:p>
    <w:p w14:paraId="4AAC91B7" w14:textId="77777777" w:rsidR="005B7551" w:rsidRDefault="005B7551" w:rsidP="005B7551">
      <w:pPr>
        <w:spacing w:before="120" w:after="120"/>
        <w:jc w:val="both"/>
        <w:rPr>
          <w:color w:val="000000"/>
          <w:szCs w:val="22"/>
        </w:rPr>
      </w:pPr>
      <w:r>
        <w:rPr>
          <w:color w:val="000000"/>
          <w:szCs w:val="22"/>
        </w:rPr>
        <w:t>[25]</w:t>
      </w:r>
    </w:p>
    <w:p w14:paraId="595EECE0" w14:textId="77777777" w:rsidR="005B7551" w:rsidRDefault="005B7551" w:rsidP="005B7551">
      <w:pPr>
        <w:spacing w:before="120" w:after="120"/>
        <w:jc w:val="both"/>
        <w:rPr>
          <w:color w:val="000000"/>
          <w:szCs w:val="22"/>
        </w:rPr>
      </w:pPr>
      <w:r w:rsidRPr="003A167F">
        <w:rPr>
          <w:color w:val="000000"/>
          <w:szCs w:val="22"/>
        </w:rPr>
        <w:t>PHIL — Ce n'est pas facile à dire, mais quand j'y pense, ça re</w:t>
      </w:r>
      <w:r w:rsidRPr="003A167F">
        <w:rPr>
          <w:color w:val="000000"/>
          <w:szCs w:val="22"/>
        </w:rPr>
        <w:t>s</w:t>
      </w:r>
      <w:r w:rsidRPr="003A167F">
        <w:rPr>
          <w:color w:val="000000"/>
          <w:szCs w:val="22"/>
        </w:rPr>
        <w:t>semble à un film d'amour quétaine.</w:t>
      </w:r>
    </w:p>
    <w:p w14:paraId="29B22D96" w14:textId="77777777" w:rsidR="005B7551" w:rsidRPr="003A167F" w:rsidRDefault="005B7551" w:rsidP="005B7551">
      <w:pPr>
        <w:spacing w:before="120" w:after="120"/>
        <w:jc w:val="both"/>
        <w:rPr>
          <w:i/>
          <w:iCs/>
          <w:color w:val="000000"/>
          <w:szCs w:val="22"/>
        </w:rPr>
      </w:pPr>
    </w:p>
    <w:p w14:paraId="338B8FA9" w14:textId="77777777" w:rsidR="005B7551" w:rsidRPr="003A167F" w:rsidRDefault="005B7551" w:rsidP="005B7551">
      <w:pPr>
        <w:spacing w:before="120" w:after="120"/>
        <w:jc w:val="both"/>
        <w:rPr>
          <w:color w:val="000000"/>
          <w:szCs w:val="22"/>
        </w:rPr>
      </w:pPr>
      <w:r w:rsidRPr="003A167F">
        <w:rPr>
          <w:i/>
          <w:iCs/>
          <w:color w:val="000000"/>
          <w:szCs w:val="22"/>
        </w:rPr>
        <w:t>Sophie l'enlace doucement par derrière.</w:t>
      </w:r>
    </w:p>
    <w:p w14:paraId="0C131AC4" w14:textId="77777777" w:rsidR="005B7551" w:rsidRDefault="005B7551" w:rsidP="005B7551">
      <w:pPr>
        <w:spacing w:before="120" w:after="120"/>
        <w:jc w:val="both"/>
        <w:rPr>
          <w:color w:val="000000"/>
          <w:szCs w:val="22"/>
        </w:rPr>
      </w:pPr>
    </w:p>
    <w:p w14:paraId="53F698E9"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(Lui soufflant à l'oreille.) </w:t>
      </w:r>
      <w:r w:rsidRPr="003A167F">
        <w:rPr>
          <w:color w:val="000000"/>
          <w:szCs w:val="22"/>
        </w:rPr>
        <w:t>Dis-le quand même, on verra bien si c'est quétaine.</w:t>
      </w:r>
    </w:p>
    <w:p w14:paraId="3654F5F7" w14:textId="77777777" w:rsidR="005B7551" w:rsidRPr="003A167F" w:rsidRDefault="005B7551" w:rsidP="005B7551">
      <w:pPr>
        <w:spacing w:before="120" w:after="120"/>
        <w:jc w:val="both"/>
        <w:rPr>
          <w:color w:val="000000"/>
          <w:szCs w:val="22"/>
        </w:rPr>
      </w:pPr>
      <w:r w:rsidRPr="003A167F">
        <w:rPr>
          <w:color w:val="000000"/>
          <w:szCs w:val="22"/>
        </w:rPr>
        <w:t>PHIL — J'aime tes yeux verts et tes cheveux blonds. J'aime faire l'amour avec toi, tu le sais bien. Quand tu n'es plus là je m'ennuie à mourir, je ne sais plus quoi faire, tout devient plate ; même Dédé n'a</w:t>
      </w:r>
      <w:r w:rsidRPr="003A167F">
        <w:rPr>
          <w:color w:val="000000"/>
          <w:szCs w:val="22"/>
        </w:rPr>
        <w:t>r</w:t>
      </w:r>
      <w:r w:rsidRPr="003A167F">
        <w:rPr>
          <w:color w:val="000000"/>
          <w:szCs w:val="22"/>
        </w:rPr>
        <w:t>rive pas à me faire rire. Quand tu es là, je trouve tout intéressant, m</w:t>
      </w:r>
      <w:r w:rsidRPr="003A167F">
        <w:rPr>
          <w:color w:val="000000"/>
          <w:szCs w:val="22"/>
        </w:rPr>
        <w:t>ê</w:t>
      </w:r>
      <w:r w:rsidRPr="003A167F">
        <w:rPr>
          <w:color w:val="000000"/>
          <w:szCs w:val="22"/>
        </w:rPr>
        <w:t>me la pluie durant la nuit. Tu vois, ça n'a rien de très original.</w:t>
      </w:r>
    </w:p>
    <w:p w14:paraId="746CDDF8" w14:textId="77777777" w:rsidR="005B7551" w:rsidRPr="003A167F" w:rsidRDefault="005B7551" w:rsidP="005B7551">
      <w:pPr>
        <w:spacing w:before="120" w:after="120"/>
        <w:jc w:val="both"/>
        <w:rPr>
          <w:color w:val="000000"/>
          <w:szCs w:val="22"/>
        </w:rPr>
      </w:pPr>
      <w:r w:rsidRPr="003A167F">
        <w:rPr>
          <w:color w:val="000000"/>
          <w:szCs w:val="22"/>
        </w:rPr>
        <w:t>SOPHIE — En tout cas, ça fait plaisir à entendre. Surtout ces temps-ci.</w:t>
      </w:r>
    </w:p>
    <w:p w14:paraId="0F8C59C0" w14:textId="77777777" w:rsidR="005B7551" w:rsidRPr="003A167F" w:rsidRDefault="005B7551" w:rsidP="005B7551">
      <w:pPr>
        <w:spacing w:before="120" w:after="120"/>
        <w:jc w:val="both"/>
        <w:rPr>
          <w:color w:val="000000"/>
          <w:szCs w:val="22"/>
        </w:rPr>
      </w:pPr>
      <w:r w:rsidRPr="003A167F">
        <w:rPr>
          <w:color w:val="000000"/>
          <w:szCs w:val="22"/>
        </w:rPr>
        <w:t>PHIL — Qu'est-ce que tu veux dire ?</w:t>
      </w:r>
    </w:p>
    <w:p w14:paraId="165BC889" w14:textId="77777777" w:rsidR="005B7551" w:rsidRPr="003A167F" w:rsidRDefault="005B7551" w:rsidP="005B7551">
      <w:pPr>
        <w:spacing w:before="120" w:after="120"/>
        <w:jc w:val="both"/>
        <w:rPr>
          <w:color w:val="000000"/>
          <w:szCs w:val="22"/>
        </w:rPr>
      </w:pPr>
      <w:r w:rsidRPr="003A167F">
        <w:rPr>
          <w:color w:val="000000"/>
          <w:szCs w:val="22"/>
        </w:rPr>
        <w:t>SOPHIE — Ce n'est pas facile à expliquer, Phil. J'ai pourtant e</w:t>
      </w:r>
      <w:r w:rsidRPr="003A167F">
        <w:rPr>
          <w:color w:val="000000"/>
          <w:szCs w:val="22"/>
        </w:rPr>
        <w:t>s</w:t>
      </w:r>
      <w:r w:rsidRPr="003A167F">
        <w:rPr>
          <w:color w:val="000000"/>
          <w:szCs w:val="22"/>
        </w:rPr>
        <w:t>sayé bien souvent de te le faire comprendre.</w:t>
      </w:r>
    </w:p>
    <w:p w14:paraId="5A28E292"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(La voix tremblante.) </w:t>
      </w:r>
      <w:r w:rsidRPr="003A167F">
        <w:rPr>
          <w:color w:val="000000"/>
          <w:szCs w:val="22"/>
        </w:rPr>
        <w:t>Tu veux dire que tu te demandes si toi tu m'aimes ? C'est ça ?</w:t>
      </w:r>
    </w:p>
    <w:p w14:paraId="6D88DAB8" w14:textId="77777777" w:rsidR="005B7551" w:rsidRPr="003A167F" w:rsidRDefault="005B7551" w:rsidP="005B7551">
      <w:pPr>
        <w:spacing w:before="120" w:after="120"/>
        <w:jc w:val="both"/>
        <w:rPr>
          <w:color w:val="000000"/>
          <w:szCs w:val="22"/>
        </w:rPr>
      </w:pPr>
      <w:r w:rsidRPr="003A167F">
        <w:rPr>
          <w:color w:val="000000"/>
          <w:szCs w:val="22"/>
        </w:rPr>
        <w:t>SOPHIE — Mais non ! Tu sais bien que je t'aime, mon beau noir lunatique !</w:t>
      </w:r>
    </w:p>
    <w:p w14:paraId="363BC353" w14:textId="77777777" w:rsidR="005B7551" w:rsidRPr="003A167F" w:rsidRDefault="005B7551" w:rsidP="005B7551">
      <w:pPr>
        <w:spacing w:before="120" w:after="120"/>
        <w:jc w:val="both"/>
        <w:rPr>
          <w:color w:val="000000"/>
          <w:szCs w:val="22"/>
        </w:rPr>
      </w:pPr>
      <w:r w:rsidRPr="003A167F">
        <w:rPr>
          <w:color w:val="000000"/>
          <w:szCs w:val="22"/>
        </w:rPr>
        <w:t>PHIL — Tu me trouves tannant avec mes questions ?</w:t>
      </w:r>
    </w:p>
    <w:p w14:paraId="2DC11202" w14:textId="77777777" w:rsidR="005B7551" w:rsidRPr="003A167F" w:rsidRDefault="005B7551" w:rsidP="005B7551">
      <w:pPr>
        <w:spacing w:before="120" w:after="120"/>
        <w:jc w:val="both"/>
        <w:rPr>
          <w:color w:val="000000"/>
          <w:szCs w:val="22"/>
        </w:rPr>
      </w:pPr>
      <w:r w:rsidRPr="003A167F">
        <w:rPr>
          <w:color w:val="000000"/>
          <w:szCs w:val="22"/>
        </w:rPr>
        <w:t>SOPHIE — Des fois, oui, mais surtout avec ton acharnement à tout raisonner.</w:t>
      </w:r>
    </w:p>
    <w:p w14:paraId="62DC9BCF" w14:textId="77777777" w:rsidR="005B7551" w:rsidRPr="003A167F" w:rsidRDefault="005B7551" w:rsidP="005B7551">
      <w:pPr>
        <w:spacing w:before="120" w:after="120"/>
        <w:jc w:val="both"/>
        <w:rPr>
          <w:color w:val="000000"/>
          <w:szCs w:val="22"/>
        </w:rPr>
      </w:pPr>
      <w:r w:rsidRPr="003A167F">
        <w:rPr>
          <w:color w:val="000000"/>
          <w:szCs w:val="22"/>
        </w:rPr>
        <w:t>PHIL — Je croyais que tu étais raisonnable toi aussi.</w:t>
      </w:r>
    </w:p>
    <w:p w14:paraId="4452402C" w14:textId="77777777" w:rsidR="005B7551" w:rsidRDefault="005B7551" w:rsidP="005B7551">
      <w:pPr>
        <w:spacing w:before="120" w:after="120"/>
        <w:jc w:val="both"/>
        <w:rPr>
          <w:color w:val="000000"/>
          <w:szCs w:val="22"/>
        </w:rPr>
      </w:pPr>
      <w:r w:rsidRPr="003A167F">
        <w:rPr>
          <w:color w:val="000000"/>
          <w:szCs w:val="22"/>
        </w:rPr>
        <w:t>SOPHIE — Justement ! On n'a pas toujours été raisonnable tous les deux.</w:t>
      </w:r>
    </w:p>
    <w:p w14:paraId="2274A803" w14:textId="77777777" w:rsidR="005B7551" w:rsidRPr="003A167F" w:rsidRDefault="005B7551" w:rsidP="005B7551">
      <w:pPr>
        <w:spacing w:before="120" w:after="120"/>
        <w:jc w:val="both"/>
        <w:rPr>
          <w:i/>
          <w:iCs/>
          <w:color w:val="000000"/>
          <w:szCs w:val="22"/>
        </w:rPr>
      </w:pPr>
      <w:r>
        <w:rPr>
          <w:color w:val="000000"/>
          <w:szCs w:val="22"/>
        </w:rPr>
        <w:t>[26]</w:t>
      </w:r>
    </w:p>
    <w:p w14:paraId="705E2E43" w14:textId="77777777" w:rsidR="005B7551" w:rsidRPr="003A167F" w:rsidRDefault="005B7551" w:rsidP="005B7551">
      <w:pPr>
        <w:spacing w:before="120" w:after="120"/>
        <w:jc w:val="both"/>
        <w:rPr>
          <w:i/>
          <w:iCs/>
          <w:color w:val="000000"/>
          <w:szCs w:val="22"/>
        </w:rPr>
      </w:pPr>
      <w:r w:rsidRPr="003A167F">
        <w:rPr>
          <w:i/>
          <w:iCs/>
          <w:color w:val="000000"/>
          <w:szCs w:val="22"/>
        </w:rPr>
        <w:t>Sophie ne dit plus rien. Après un long silence, elle se met à cha</w:t>
      </w:r>
      <w:r w:rsidRPr="003A167F">
        <w:rPr>
          <w:i/>
          <w:iCs/>
          <w:color w:val="000000"/>
          <w:szCs w:val="22"/>
        </w:rPr>
        <w:t>n</w:t>
      </w:r>
      <w:r w:rsidRPr="003A167F">
        <w:rPr>
          <w:i/>
          <w:iCs/>
          <w:color w:val="000000"/>
          <w:szCs w:val="22"/>
        </w:rPr>
        <w:t>ter :</w:t>
      </w:r>
    </w:p>
    <w:p w14:paraId="6821C2DD" w14:textId="77777777" w:rsidR="005B7551" w:rsidRPr="003A167F" w:rsidRDefault="005B7551" w:rsidP="005B7551">
      <w:pPr>
        <w:ind w:left="1440" w:firstLine="0"/>
        <w:jc w:val="both"/>
        <w:rPr>
          <w:i/>
          <w:iCs/>
          <w:color w:val="000000"/>
          <w:szCs w:val="22"/>
        </w:rPr>
      </w:pPr>
      <w:r w:rsidRPr="003A167F">
        <w:rPr>
          <w:i/>
          <w:iCs/>
          <w:color w:val="000000"/>
          <w:szCs w:val="22"/>
        </w:rPr>
        <w:t>« Non, non, tu n'as pas de nom</w:t>
      </w:r>
    </w:p>
    <w:p w14:paraId="723D824E" w14:textId="77777777" w:rsidR="005B7551" w:rsidRPr="003A167F" w:rsidRDefault="005B7551" w:rsidP="005B7551">
      <w:pPr>
        <w:ind w:left="1440" w:firstLine="0"/>
        <w:jc w:val="both"/>
        <w:rPr>
          <w:i/>
          <w:iCs/>
          <w:color w:val="000000"/>
          <w:szCs w:val="22"/>
        </w:rPr>
      </w:pPr>
      <w:r w:rsidRPr="003A167F">
        <w:rPr>
          <w:i/>
          <w:iCs/>
          <w:color w:val="000000"/>
          <w:szCs w:val="22"/>
        </w:rPr>
        <w:t>Tu n'as pas d'existence</w:t>
      </w:r>
    </w:p>
    <w:p w14:paraId="3CBCEB5D" w14:textId="77777777" w:rsidR="005B7551" w:rsidRPr="003A167F" w:rsidRDefault="005B7551" w:rsidP="005B7551">
      <w:pPr>
        <w:ind w:left="1440" w:firstLine="0"/>
        <w:jc w:val="both"/>
        <w:rPr>
          <w:i/>
          <w:iCs/>
          <w:color w:val="000000"/>
          <w:szCs w:val="22"/>
        </w:rPr>
      </w:pPr>
      <w:r w:rsidRPr="003A167F">
        <w:rPr>
          <w:i/>
          <w:iCs/>
          <w:color w:val="000000"/>
          <w:szCs w:val="22"/>
        </w:rPr>
        <w:t>Tu n'es que ce que j'en pense,</w:t>
      </w:r>
    </w:p>
    <w:p w14:paraId="369E2088" w14:textId="77777777" w:rsidR="005B7551" w:rsidRPr="003A167F" w:rsidRDefault="005B7551" w:rsidP="005B7551">
      <w:pPr>
        <w:ind w:left="1440" w:firstLine="0"/>
        <w:jc w:val="both"/>
      </w:pPr>
      <w:r w:rsidRPr="003A167F">
        <w:rPr>
          <w:i/>
          <w:iCs/>
          <w:color w:val="000000"/>
          <w:szCs w:val="22"/>
        </w:rPr>
        <w:t>Non, non, tu n'as pas de nom... »</w:t>
      </w:r>
    </w:p>
    <w:p w14:paraId="6B52E1C3" w14:textId="77777777" w:rsidR="005B7551" w:rsidRDefault="005B7551" w:rsidP="005B7551">
      <w:pPr>
        <w:ind w:left="1440" w:firstLine="0"/>
        <w:jc w:val="both"/>
        <w:rPr>
          <w:i/>
          <w:iCs/>
          <w:color w:val="000000"/>
          <w:szCs w:val="22"/>
        </w:rPr>
      </w:pPr>
    </w:p>
    <w:p w14:paraId="65ABE64E" w14:textId="77777777" w:rsidR="005B7551" w:rsidRPr="003A167F" w:rsidRDefault="005B7551" w:rsidP="005B7551">
      <w:pPr>
        <w:spacing w:before="120" w:after="120"/>
        <w:jc w:val="both"/>
        <w:rPr>
          <w:color w:val="000000"/>
          <w:szCs w:val="22"/>
        </w:rPr>
      </w:pPr>
      <w:r w:rsidRPr="003A167F">
        <w:rPr>
          <w:i/>
          <w:iCs/>
          <w:color w:val="000000"/>
          <w:szCs w:val="22"/>
        </w:rPr>
        <w:t>Elle ne s'arrête qu'à la fin du dernier couplet. Suit un très long s</w:t>
      </w:r>
      <w:r w:rsidRPr="003A167F">
        <w:rPr>
          <w:i/>
          <w:iCs/>
          <w:color w:val="000000"/>
          <w:szCs w:val="22"/>
        </w:rPr>
        <w:t>i</w:t>
      </w:r>
      <w:r w:rsidRPr="003A167F">
        <w:rPr>
          <w:i/>
          <w:iCs/>
          <w:color w:val="000000"/>
          <w:szCs w:val="22"/>
        </w:rPr>
        <w:t>lence.</w:t>
      </w:r>
    </w:p>
    <w:p w14:paraId="0EAF30E8" w14:textId="77777777" w:rsidR="005B7551" w:rsidRDefault="005B7551" w:rsidP="005B7551">
      <w:pPr>
        <w:spacing w:before="120" w:after="120"/>
        <w:jc w:val="both"/>
        <w:rPr>
          <w:color w:val="000000"/>
          <w:szCs w:val="22"/>
        </w:rPr>
      </w:pPr>
    </w:p>
    <w:p w14:paraId="71F3DD57" w14:textId="77777777" w:rsidR="005B7551" w:rsidRPr="003A167F" w:rsidRDefault="005B7551" w:rsidP="005B7551">
      <w:pPr>
        <w:spacing w:before="120" w:after="120"/>
        <w:jc w:val="both"/>
        <w:rPr>
          <w:color w:val="000000"/>
          <w:szCs w:val="22"/>
        </w:rPr>
      </w:pPr>
      <w:r w:rsidRPr="003A167F">
        <w:rPr>
          <w:color w:val="000000"/>
          <w:szCs w:val="22"/>
        </w:rPr>
        <w:t>PHIL — C'est très beau ! Qui est l'auteur ?</w:t>
      </w:r>
    </w:p>
    <w:p w14:paraId="337F4120" w14:textId="77777777" w:rsidR="005B7551" w:rsidRDefault="005B7551" w:rsidP="005B7551">
      <w:pPr>
        <w:spacing w:before="120" w:after="120"/>
        <w:jc w:val="both"/>
        <w:rPr>
          <w:color w:val="000000"/>
          <w:szCs w:val="22"/>
        </w:rPr>
      </w:pPr>
      <w:r w:rsidRPr="003A167F">
        <w:rPr>
          <w:color w:val="000000"/>
          <w:szCs w:val="22"/>
        </w:rPr>
        <w:t>SOPHIE — Anne Sylvestre. C'est à propos de l'avortement... Je t'en prie Phil, ouvre-toi les yeux à la fin. On a fait l'amour ensemble de façon bien agréable et bien romantique, je dois l'admettre, mais on n'a utilisé aucun moyen de contraception. Je suis enceinte de toi, Phil... Mais je ne peux pas garder cet enfant.</w:t>
      </w:r>
    </w:p>
    <w:p w14:paraId="33F23F78" w14:textId="77777777" w:rsidR="005B7551" w:rsidRPr="003A167F" w:rsidRDefault="005B7551" w:rsidP="005B7551">
      <w:pPr>
        <w:spacing w:before="120" w:after="120"/>
        <w:jc w:val="both"/>
        <w:rPr>
          <w:i/>
          <w:iCs/>
          <w:color w:val="000000"/>
          <w:szCs w:val="22"/>
        </w:rPr>
      </w:pPr>
    </w:p>
    <w:p w14:paraId="6F79A613" w14:textId="77777777" w:rsidR="005B7551" w:rsidRPr="003A167F" w:rsidRDefault="005B7551" w:rsidP="005B7551">
      <w:pPr>
        <w:spacing w:before="120" w:after="120"/>
        <w:jc w:val="both"/>
        <w:rPr>
          <w:color w:val="000000"/>
          <w:szCs w:val="22"/>
        </w:rPr>
      </w:pPr>
      <w:r w:rsidRPr="003A167F">
        <w:rPr>
          <w:i/>
          <w:iCs/>
          <w:color w:val="000000"/>
          <w:szCs w:val="22"/>
        </w:rPr>
        <w:t>Sophie pleure doucement. Phil ne dit rien pendant un long m</w:t>
      </w:r>
      <w:r w:rsidRPr="003A167F">
        <w:rPr>
          <w:i/>
          <w:iCs/>
          <w:color w:val="000000"/>
          <w:szCs w:val="22"/>
        </w:rPr>
        <w:t>o</w:t>
      </w:r>
      <w:r w:rsidRPr="003A167F">
        <w:rPr>
          <w:i/>
          <w:iCs/>
          <w:color w:val="000000"/>
          <w:szCs w:val="22"/>
        </w:rPr>
        <w:t>ment.</w:t>
      </w:r>
    </w:p>
    <w:p w14:paraId="28E50BAF" w14:textId="77777777" w:rsidR="005B7551" w:rsidRDefault="005B7551" w:rsidP="005B7551">
      <w:pPr>
        <w:spacing w:before="120" w:after="120"/>
        <w:jc w:val="both"/>
        <w:rPr>
          <w:color w:val="000000"/>
          <w:szCs w:val="22"/>
        </w:rPr>
      </w:pPr>
    </w:p>
    <w:p w14:paraId="75FDF7E3"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(À voix basse.) </w:t>
      </w:r>
      <w:r w:rsidRPr="003A167F">
        <w:rPr>
          <w:color w:val="000000"/>
          <w:szCs w:val="22"/>
        </w:rPr>
        <w:t>Pourquoi tu ne m'en as pas parlé avant ?</w:t>
      </w:r>
    </w:p>
    <w:p w14:paraId="2B1BABF6" w14:textId="77777777" w:rsidR="005B7551" w:rsidRPr="003A167F" w:rsidRDefault="005B7551" w:rsidP="005B7551">
      <w:pPr>
        <w:spacing w:before="120" w:after="120"/>
        <w:jc w:val="both"/>
        <w:rPr>
          <w:color w:val="000000"/>
          <w:szCs w:val="22"/>
        </w:rPr>
      </w:pPr>
      <w:r w:rsidRPr="003A167F">
        <w:rPr>
          <w:color w:val="000000"/>
          <w:szCs w:val="22"/>
        </w:rPr>
        <w:t>SOPHIE — Je voulais toujours t'en parler, mais à chaque fois tu changeais de sujet pour parler des règles de la pensée. Tu ne t'es m</w:t>
      </w:r>
      <w:r w:rsidRPr="003A167F">
        <w:rPr>
          <w:color w:val="000000"/>
          <w:szCs w:val="22"/>
        </w:rPr>
        <w:t>ê</w:t>
      </w:r>
      <w:r w:rsidRPr="003A167F">
        <w:rPr>
          <w:color w:val="000000"/>
          <w:szCs w:val="22"/>
        </w:rPr>
        <w:t>me pas soucié de l'arrêt de mes propres règles. C'est là que je me suis rendue compte que tu ne portais aucune attention à ce qui se passait en moi. J'ai bien senti que tu n'étais pas prêt à être père. Alors j'en ai pa</w:t>
      </w:r>
      <w:r w:rsidRPr="003A167F">
        <w:rPr>
          <w:color w:val="000000"/>
          <w:szCs w:val="22"/>
        </w:rPr>
        <w:t>r</w:t>
      </w:r>
      <w:r w:rsidRPr="003A167F">
        <w:rPr>
          <w:color w:val="000000"/>
          <w:szCs w:val="22"/>
        </w:rPr>
        <w:t>lé à Éricka et à Éric qui, eux, se sont comportés comme de vrais amis. Ils m'ont conseillée de me faire avorter. J'ai un rendez-vous au CLSC la semaine prochaine.</w:t>
      </w:r>
    </w:p>
    <w:p w14:paraId="5FA0D6CE" w14:textId="77777777" w:rsidR="005B7551" w:rsidRDefault="005B7551" w:rsidP="005B7551">
      <w:pPr>
        <w:spacing w:before="120" w:after="120"/>
        <w:jc w:val="both"/>
        <w:rPr>
          <w:color w:val="000000"/>
          <w:szCs w:val="22"/>
        </w:rPr>
      </w:pPr>
      <w:r w:rsidRPr="003A167F">
        <w:rPr>
          <w:color w:val="000000"/>
          <w:szCs w:val="22"/>
        </w:rPr>
        <w:t>PHIL — Je n'ai rien à dire, alors ? Tout est fini entre nous, c'est ça ? Vas-t-en, d'abord. Vas-t-en ! Laisse-moi, Sophie. Laisse-moi !</w:t>
      </w:r>
    </w:p>
    <w:p w14:paraId="385D7FE4" w14:textId="77777777" w:rsidR="005B7551" w:rsidRPr="003A167F" w:rsidRDefault="005B7551" w:rsidP="005B7551">
      <w:pPr>
        <w:spacing w:before="120" w:after="120"/>
        <w:jc w:val="both"/>
        <w:rPr>
          <w:i/>
          <w:iCs/>
          <w:color w:val="000000"/>
          <w:szCs w:val="22"/>
        </w:rPr>
      </w:pPr>
    </w:p>
    <w:p w14:paraId="76002C9C" w14:textId="77777777" w:rsidR="005B7551" w:rsidRPr="003A167F" w:rsidRDefault="005B7551" w:rsidP="005B7551">
      <w:pPr>
        <w:spacing w:before="120" w:after="120"/>
        <w:jc w:val="both"/>
        <w:rPr>
          <w:color w:val="000000"/>
          <w:szCs w:val="22"/>
        </w:rPr>
      </w:pPr>
      <w:r w:rsidRPr="003A167F">
        <w:rPr>
          <w:i/>
          <w:iCs/>
          <w:color w:val="000000"/>
          <w:szCs w:val="22"/>
        </w:rPr>
        <w:t>Long silence. Sophie marche seule. Puis elle entre dans le camp. Phil vient la rejoindre beaucoup plus tard. Ils prennent l'autobus e</w:t>
      </w:r>
      <w:r w:rsidRPr="003A167F">
        <w:rPr>
          <w:i/>
          <w:iCs/>
          <w:color w:val="000000"/>
          <w:szCs w:val="22"/>
        </w:rPr>
        <w:t>n</w:t>
      </w:r>
      <w:r w:rsidRPr="003A167F">
        <w:rPr>
          <w:i/>
          <w:iCs/>
          <w:color w:val="000000"/>
          <w:szCs w:val="22"/>
        </w:rPr>
        <w:t>semble, toujours en silence. Ils s'assoient côte-à-côte sur une banque</w:t>
      </w:r>
      <w:r w:rsidRPr="003A167F">
        <w:rPr>
          <w:i/>
          <w:iCs/>
          <w:color w:val="000000"/>
          <w:szCs w:val="22"/>
        </w:rPr>
        <w:t>t</w:t>
      </w:r>
      <w:r w:rsidRPr="003A167F">
        <w:rPr>
          <w:i/>
          <w:iCs/>
          <w:color w:val="000000"/>
          <w:szCs w:val="22"/>
        </w:rPr>
        <w:t>te à l'arrière. Sophie appuie sa tête sur l'épaule de Phil. Ils sont lon</w:t>
      </w:r>
      <w:r w:rsidRPr="003A167F">
        <w:rPr>
          <w:i/>
          <w:iCs/>
          <w:color w:val="000000"/>
          <w:szCs w:val="22"/>
        </w:rPr>
        <w:t>g</w:t>
      </w:r>
      <w:r w:rsidRPr="003A167F">
        <w:rPr>
          <w:i/>
          <w:iCs/>
          <w:color w:val="000000"/>
          <w:szCs w:val="22"/>
        </w:rPr>
        <w:t>temps sans dire un mot.</w:t>
      </w:r>
    </w:p>
    <w:p w14:paraId="7FBC5441" w14:textId="77777777" w:rsidR="005B7551" w:rsidRDefault="005B7551" w:rsidP="005B7551">
      <w:pPr>
        <w:spacing w:before="120" w:after="120"/>
        <w:jc w:val="both"/>
        <w:rPr>
          <w:color w:val="000000"/>
          <w:szCs w:val="22"/>
        </w:rPr>
      </w:pPr>
      <w:r>
        <w:rPr>
          <w:color w:val="000000"/>
          <w:szCs w:val="22"/>
        </w:rPr>
        <w:t>[27]</w:t>
      </w:r>
    </w:p>
    <w:p w14:paraId="76F93DEB"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(Tout bas, comme pour elle-même.) </w:t>
      </w:r>
      <w:r w:rsidRPr="003A167F">
        <w:rPr>
          <w:color w:val="000000"/>
          <w:szCs w:val="22"/>
        </w:rPr>
        <w:t>Je t'aime Phil ! Je t'en prie, ne me laisse pas tomber, j'ai trop besoin de toi.</w:t>
      </w:r>
    </w:p>
    <w:p w14:paraId="52C94766" w14:textId="77777777" w:rsidR="005B7551" w:rsidRPr="003A167F" w:rsidRDefault="005B7551" w:rsidP="005B7551">
      <w:pPr>
        <w:spacing w:before="120" w:after="120"/>
        <w:jc w:val="both"/>
        <w:rPr>
          <w:color w:val="000000"/>
          <w:szCs w:val="22"/>
        </w:rPr>
      </w:pPr>
      <w:r w:rsidRPr="003A167F">
        <w:rPr>
          <w:color w:val="000000"/>
          <w:szCs w:val="22"/>
        </w:rPr>
        <w:t>PHIL — Bien sûr que je ne te laisserai pas seule, je t'aime trop pour ça. Et puis, si on a fait l'amour ensemble, on doit en assumer les conséquences ensemble, non ? Comment as-tu pu croire que je te lai</w:t>
      </w:r>
      <w:r w:rsidRPr="003A167F">
        <w:rPr>
          <w:color w:val="000000"/>
          <w:szCs w:val="22"/>
        </w:rPr>
        <w:t>s</w:t>
      </w:r>
      <w:r w:rsidRPr="003A167F">
        <w:rPr>
          <w:color w:val="000000"/>
          <w:szCs w:val="22"/>
        </w:rPr>
        <w:t>serais tomber ?</w:t>
      </w:r>
    </w:p>
    <w:p w14:paraId="0EC4E49B" w14:textId="77777777" w:rsidR="005B7551" w:rsidRPr="003A167F" w:rsidRDefault="005B7551" w:rsidP="005B7551">
      <w:pPr>
        <w:spacing w:before="120" w:after="120"/>
        <w:jc w:val="both"/>
        <w:rPr>
          <w:color w:val="000000"/>
          <w:szCs w:val="22"/>
        </w:rPr>
      </w:pPr>
      <w:r w:rsidRPr="003A167F">
        <w:rPr>
          <w:color w:val="000000"/>
          <w:szCs w:val="22"/>
        </w:rPr>
        <w:t>SOPHIE — Nous vois-tu, toi et moi, s'occuper d'un petit enfant et aller au cégep ? Où prendrions-nous le temps, l'argent et l'énergie qu'il faut pour bien l'élever ?</w:t>
      </w:r>
    </w:p>
    <w:p w14:paraId="3282CBE7" w14:textId="77777777" w:rsidR="005B7551" w:rsidRPr="003A167F" w:rsidRDefault="005B7551" w:rsidP="005B7551">
      <w:pPr>
        <w:spacing w:before="120" w:after="120"/>
        <w:jc w:val="both"/>
        <w:rPr>
          <w:color w:val="000000"/>
          <w:szCs w:val="22"/>
        </w:rPr>
      </w:pPr>
      <w:r w:rsidRPr="003A167F">
        <w:rPr>
          <w:color w:val="000000"/>
          <w:szCs w:val="22"/>
        </w:rPr>
        <w:t>PHIL — Je ne sais pas, Sophie, mais il faut réfléchir à toutes les conséquences avant de prendre une décision aussi importante.</w:t>
      </w:r>
    </w:p>
    <w:p w14:paraId="5ED51C3B" w14:textId="77777777" w:rsidR="005B7551" w:rsidRPr="003A167F" w:rsidRDefault="005B7551" w:rsidP="005B7551">
      <w:pPr>
        <w:spacing w:before="120" w:after="120"/>
        <w:jc w:val="both"/>
        <w:rPr>
          <w:color w:val="000000"/>
          <w:szCs w:val="22"/>
        </w:rPr>
      </w:pPr>
      <w:r w:rsidRPr="003A167F">
        <w:rPr>
          <w:color w:val="000000"/>
          <w:szCs w:val="22"/>
        </w:rPr>
        <w:t>SOPHIE — Et qu'est-ce que tu penses que je fais, depuis que je sais que je suis enceinte ? Tu ne peux pas savoir toutes les questions que je me suis posées : est-ce que j'ai le droit de me faire avorter ? Est-ce que je vais commettre un meurtre ? Quelles sont les solutions de rechange ?</w:t>
      </w:r>
    </w:p>
    <w:p w14:paraId="30A8EFEE" w14:textId="77777777" w:rsidR="005B7551" w:rsidRPr="003A167F" w:rsidRDefault="005B7551" w:rsidP="005B7551">
      <w:pPr>
        <w:spacing w:before="120" w:after="120"/>
        <w:jc w:val="both"/>
        <w:rPr>
          <w:color w:val="000000"/>
          <w:szCs w:val="22"/>
        </w:rPr>
      </w:pPr>
      <w:r w:rsidRPr="003A167F">
        <w:rPr>
          <w:color w:val="000000"/>
          <w:szCs w:val="22"/>
        </w:rPr>
        <w:t>PHIL — Tu parles encore comme si ta décision était prise, mais as-tu pensé qu'on pourrait peut-être le garder cet enfant ? On n'en a pas les moyens en ce moment, mais peut-être que nos parents pou</w:t>
      </w:r>
      <w:r w:rsidRPr="003A167F">
        <w:rPr>
          <w:color w:val="000000"/>
          <w:szCs w:val="22"/>
        </w:rPr>
        <w:t>r</w:t>
      </w:r>
      <w:r w:rsidRPr="003A167F">
        <w:rPr>
          <w:color w:val="000000"/>
          <w:szCs w:val="22"/>
        </w:rPr>
        <w:t>raient nous aider. Il me semble, en tout cas, que mon père, lui, nous aiderait.</w:t>
      </w:r>
    </w:p>
    <w:p w14:paraId="5C0957E6" w14:textId="77777777" w:rsidR="005B7551" w:rsidRPr="003A167F" w:rsidRDefault="005B7551" w:rsidP="005B7551">
      <w:pPr>
        <w:spacing w:before="120" w:after="120"/>
        <w:jc w:val="both"/>
        <w:rPr>
          <w:color w:val="000000"/>
          <w:szCs w:val="22"/>
        </w:rPr>
      </w:pPr>
      <w:r w:rsidRPr="003A167F">
        <w:rPr>
          <w:color w:val="000000"/>
          <w:szCs w:val="22"/>
        </w:rPr>
        <w:t>SOPHIE — Ton père, peut-être. C'est un bon bonhomme... Mais il ne faut pas compter sur ma mère. Depuis la mort de mon père, il y a deux ans, elle ne pense plus qu'à aller le rejoindre.</w:t>
      </w:r>
    </w:p>
    <w:p w14:paraId="6D7DF59C" w14:textId="77777777" w:rsidR="005B7551" w:rsidRPr="003A167F" w:rsidRDefault="005B7551" w:rsidP="005B7551">
      <w:pPr>
        <w:spacing w:before="120" w:after="120"/>
        <w:jc w:val="both"/>
        <w:rPr>
          <w:color w:val="000000"/>
          <w:szCs w:val="22"/>
        </w:rPr>
      </w:pPr>
      <w:r w:rsidRPr="003A167F">
        <w:rPr>
          <w:color w:val="000000"/>
          <w:szCs w:val="22"/>
        </w:rPr>
        <w:t>PHIL — Je ne sais même pas si l'avortement est encore permis au Canada. Il me semble que la loi a été modifiée dernièrement. Es-tu au courant ?</w:t>
      </w:r>
    </w:p>
    <w:p w14:paraId="14444076" w14:textId="77777777" w:rsidR="005B7551" w:rsidRPr="003A167F" w:rsidRDefault="005B7551" w:rsidP="005B7551">
      <w:pPr>
        <w:spacing w:before="120" w:after="120"/>
        <w:jc w:val="both"/>
      </w:pPr>
      <w:r w:rsidRPr="003A167F">
        <w:rPr>
          <w:color w:val="000000"/>
          <w:szCs w:val="22"/>
        </w:rPr>
        <w:t>SOPHIE — D'après Éric, au Québec, on peut toujours se faire avorter dans un hôpital, un CLSC ou dans une clinique privée. Mais ça peut changer bientôt. De toute façon, que ce soit légal ou pas, il y aura toujours des femmes comme moi, aux prises avec une grossesse non voulue, qui prendront les moyens qu'il faut pour l'interrompre, peu importe l'endroit où elles trouveront ces moyens.</w:t>
      </w:r>
    </w:p>
    <w:p w14:paraId="196999CE" w14:textId="77777777" w:rsidR="005B7551" w:rsidRPr="003A167F" w:rsidRDefault="005B7551" w:rsidP="005B7551">
      <w:pPr>
        <w:spacing w:before="120" w:after="120"/>
        <w:jc w:val="both"/>
        <w:rPr>
          <w:color w:val="000000"/>
          <w:szCs w:val="22"/>
        </w:rPr>
      </w:pPr>
      <w:r w:rsidRPr="003A167F">
        <w:t>[2</w:t>
      </w:r>
      <w:r>
        <w:t>8</w:t>
      </w:r>
      <w:r w:rsidRPr="003A167F">
        <w:t>]</w:t>
      </w:r>
    </w:p>
    <w:p w14:paraId="033E2A63" w14:textId="77777777" w:rsidR="005B7551" w:rsidRPr="003A167F" w:rsidRDefault="005B7551" w:rsidP="005B7551">
      <w:pPr>
        <w:spacing w:before="120" w:after="120"/>
        <w:jc w:val="both"/>
        <w:rPr>
          <w:color w:val="000000"/>
          <w:szCs w:val="22"/>
        </w:rPr>
      </w:pPr>
      <w:r w:rsidRPr="003A167F">
        <w:rPr>
          <w:color w:val="000000"/>
          <w:szCs w:val="22"/>
        </w:rPr>
        <w:t>Tu comprends, c'est nous, les femmes, qui devons assumer en premier la responsabilité d'avoir ou non l'enfant à naître. Personne ne va le faire à notre place.</w:t>
      </w:r>
    </w:p>
    <w:p w14:paraId="02ECD470" w14:textId="77777777" w:rsidR="005B7551" w:rsidRPr="003A167F" w:rsidRDefault="005B7551" w:rsidP="005B7551">
      <w:pPr>
        <w:spacing w:before="120" w:after="120"/>
        <w:jc w:val="both"/>
        <w:rPr>
          <w:color w:val="000000"/>
          <w:szCs w:val="22"/>
        </w:rPr>
      </w:pPr>
      <w:r w:rsidRPr="003A167F">
        <w:rPr>
          <w:color w:val="000000"/>
          <w:szCs w:val="22"/>
        </w:rPr>
        <w:t>PHIL — Sophie, je ne voudrais pas te choquer, mais si l'enfant bouge dans ton ventre, comment peux-tu être sûre que ce n'est pas un être humain ?</w:t>
      </w:r>
    </w:p>
    <w:p w14:paraId="529E7034" w14:textId="77777777" w:rsidR="005B7551" w:rsidRPr="003A167F" w:rsidRDefault="005B7551" w:rsidP="005B7551">
      <w:pPr>
        <w:spacing w:before="120" w:after="120"/>
        <w:jc w:val="both"/>
        <w:rPr>
          <w:color w:val="000000"/>
          <w:szCs w:val="22"/>
        </w:rPr>
      </w:pPr>
      <w:r w:rsidRPr="003A167F">
        <w:rPr>
          <w:color w:val="000000"/>
          <w:szCs w:val="22"/>
        </w:rPr>
        <w:t>SOPHIE — Il ne bouge pas encore, rassure-toi, j'en suis seulement à la huitième semaine. Je peux me faire avorter jusqu'à la douzième semaine, je crois. Mais il faut quand même que je me décide vite.</w:t>
      </w:r>
    </w:p>
    <w:p w14:paraId="23436F7A" w14:textId="77777777" w:rsidR="005B7551" w:rsidRPr="003A167F" w:rsidRDefault="005B7551" w:rsidP="005B7551">
      <w:pPr>
        <w:spacing w:before="120" w:after="120"/>
        <w:jc w:val="both"/>
        <w:rPr>
          <w:color w:val="000000"/>
          <w:szCs w:val="22"/>
        </w:rPr>
      </w:pPr>
      <w:r w:rsidRPr="003A167F">
        <w:rPr>
          <w:color w:val="000000"/>
          <w:szCs w:val="22"/>
        </w:rPr>
        <w:t>PHIL — Plusieurs disent que c'est un être humain dès le moment où il est conçu, même si on ne le sent pas encore bouger.</w:t>
      </w:r>
    </w:p>
    <w:p w14:paraId="6D185F6D" w14:textId="77777777" w:rsidR="005B7551" w:rsidRDefault="005B7551" w:rsidP="005B7551">
      <w:pPr>
        <w:spacing w:before="120" w:after="120"/>
        <w:jc w:val="both"/>
        <w:rPr>
          <w:color w:val="000000"/>
          <w:szCs w:val="22"/>
        </w:rPr>
      </w:pPr>
      <w:r w:rsidRPr="003A167F">
        <w:rPr>
          <w:color w:val="000000"/>
          <w:szCs w:val="22"/>
        </w:rPr>
        <w:t>SOPHIE — Qui sommes-nous pour décider à quel moment un amas de cellules devient un être vivant, puis un être humain ? Ça me paraît impossible de fixer un moment précis. Tout ce que je sais, c'est que tant qu'il est dans mon ventre, il vit par ma vie à moi, c'est moi qui dois décider pour lui. Qu'est-ce qu'il disait, donc, ton Descartes ? Si je pense, alors j'existe... Bien, tu vois, l'embryon ne pense pas enc</w:t>
      </w:r>
      <w:r w:rsidRPr="003A167F">
        <w:rPr>
          <w:color w:val="000000"/>
          <w:szCs w:val="22"/>
        </w:rPr>
        <w:t>o</w:t>
      </w:r>
      <w:r w:rsidRPr="003A167F">
        <w:rPr>
          <w:color w:val="000000"/>
          <w:szCs w:val="22"/>
        </w:rPr>
        <w:t>re, mais moi oui. Lorsqu'il lâchera son premier cri à l'air libre, ce sera différent, mais pour le moment c'est moi qui décide. Tu comprends ?</w:t>
      </w:r>
    </w:p>
    <w:p w14:paraId="5B11DD12" w14:textId="77777777" w:rsidR="005B7551" w:rsidRPr="003A167F" w:rsidRDefault="005B7551" w:rsidP="005B7551">
      <w:pPr>
        <w:spacing w:before="120" w:after="120"/>
        <w:jc w:val="both"/>
        <w:rPr>
          <w:i/>
          <w:iCs/>
          <w:color w:val="000000"/>
          <w:szCs w:val="22"/>
        </w:rPr>
      </w:pPr>
    </w:p>
    <w:p w14:paraId="575ADAC6" w14:textId="77777777" w:rsidR="005B7551" w:rsidRPr="003A167F" w:rsidRDefault="005B7551" w:rsidP="005B7551">
      <w:pPr>
        <w:spacing w:before="120" w:after="120"/>
        <w:jc w:val="both"/>
        <w:rPr>
          <w:color w:val="000000"/>
          <w:szCs w:val="22"/>
        </w:rPr>
      </w:pPr>
      <w:r w:rsidRPr="003A167F">
        <w:rPr>
          <w:i/>
          <w:iCs/>
          <w:color w:val="000000"/>
          <w:szCs w:val="22"/>
        </w:rPr>
        <w:t>Phil ne peut retenir un mouvement d'humeur.</w:t>
      </w:r>
    </w:p>
    <w:p w14:paraId="5387B299" w14:textId="77777777" w:rsidR="005B7551" w:rsidRDefault="005B7551" w:rsidP="005B7551">
      <w:pPr>
        <w:spacing w:before="120" w:after="120"/>
        <w:jc w:val="both"/>
        <w:rPr>
          <w:color w:val="000000"/>
          <w:szCs w:val="22"/>
        </w:rPr>
      </w:pPr>
    </w:p>
    <w:p w14:paraId="17DB7B2A" w14:textId="77777777" w:rsidR="005B7551" w:rsidRPr="003A167F" w:rsidRDefault="005B7551" w:rsidP="005B7551">
      <w:pPr>
        <w:spacing w:before="120" w:after="120"/>
        <w:jc w:val="both"/>
        <w:rPr>
          <w:color w:val="000000"/>
          <w:szCs w:val="22"/>
        </w:rPr>
      </w:pPr>
      <w:r w:rsidRPr="003A167F">
        <w:rPr>
          <w:color w:val="000000"/>
          <w:szCs w:val="22"/>
        </w:rPr>
        <w:t>PHIL — Alors ta décision est prise et je n'ai plus rien à dire, c'est ça ?</w:t>
      </w:r>
    </w:p>
    <w:p w14:paraId="5A10BD18" w14:textId="77777777" w:rsidR="005B7551" w:rsidRPr="003A167F" w:rsidRDefault="005B7551" w:rsidP="005B7551">
      <w:pPr>
        <w:spacing w:before="120" w:after="120"/>
        <w:jc w:val="both"/>
        <w:rPr>
          <w:color w:val="000000"/>
          <w:szCs w:val="22"/>
        </w:rPr>
      </w:pPr>
      <w:r w:rsidRPr="003A167F">
        <w:rPr>
          <w:color w:val="000000"/>
          <w:szCs w:val="22"/>
        </w:rPr>
        <w:t>SOPHIE — Je t'ai demandé de m'aider, pas de me culpabiliser. J'aimerais que tu sois avec moi au CLSC. Mais si tu penses ne pas être capable de me tenir la main pendant l'opération, il vaut mieux me le dire tout de suite. Je t'en prie, Phil, sois raisonnable. Il n'y a pas d'a</w:t>
      </w:r>
      <w:r w:rsidRPr="003A167F">
        <w:rPr>
          <w:color w:val="000000"/>
          <w:szCs w:val="22"/>
        </w:rPr>
        <w:t>u</w:t>
      </w:r>
      <w:r w:rsidRPr="003A167F">
        <w:rPr>
          <w:color w:val="000000"/>
          <w:szCs w:val="22"/>
        </w:rPr>
        <w:t>tres solutions.</w:t>
      </w:r>
    </w:p>
    <w:p w14:paraId="4F331C75" w14:textId="77777777" w:rsidR="005B7551" w:rsidRPr="003A167F" w:rsidRDefault="005B7551" w:rsidP="005B7551">
      <w:pPr>
        <w:spacing w:before="120" w:after="120"/>
        <w:jc w:val="both"/>
      </w:pPr>
      <w:r w:rsidRPr="003A167F">
        <w:rPr>
          <w:color w:val="000000"/>
          <w:szCs w:val="22"/>
        </w:rPr>
        <w:t>PHIL — As-tu pensé à l'adoption ? C'est une solution, ça aussi. Non ?</w:t>
      </w:r>
    </w:p>
    <w:p w14:paraId="76D78D11" w14:textId="77777777" w:rsidR="005B7551" w:rsidRDefault="005B7551" w:rsidP="005B7551">
      <w:pPr>
        <w:spacing w:before="120" w:after="120"/>
        <w:jc w:val="both"/>
        <w:rPr>
          <w:color w:val="000000"/>
          <w:szCs w:val="22"/>
        </w:rPr>
      </w:pPr>
      <w:r>
        <w:rPr>
          <w:color w:val="000000"/>
          <w:szCs w:val="22"/>
        </w:rPr>
        <w:t>[29]</w:t>
      </w:r>
    </w:p>
    <w:p w14:paraId="464BB9D7" w14:textId="77777777" w:rsidR="005B7551" w:rsidRPr="003A167F" w:rsidRDefault="005B7551" w:rsidP="005B7551">
      <w:pPr>
        <w:spacing w:before="120" w:after="120"/>
        <w:jc w:val="both"/>
        <w:rPr>
          <w:color w:val="000000"/>
          <w:szCs w:val="22"/>
        </w:rPr>
      </w:pPr>
      <w:r w:rsidRPr="003A167F">
        <w:rPr>
          <w:color w:val="000000"/>
          <w:szCs w:val="22"/>
        </w:rPr>
        <w:t>SOPHIE — Ça me briserait le cœur de penser que mon enfant vit ailleurs sans savoir ce qui lui arrive. Je ne pourrais pas vivre avec l'idée que j'ai abandonné mon enfant.</w:t>
      </w:r>
    </w:p>
    <w:p w14:paraId="62253FE6" w14:textId="77777777" w:rsidR="005B7551" w:rsidRPr="003A167F" w:rsidRDefault="005B7551" w:rsidP="005B7551">
      <w:pPr>
        <w:spacing w:before="120" w:after="120"/>
        <w:jc w:val="both"/>
        <w:rPr>
          <w:color w:val="000000"/>
          <w:szCs w:val="22"/>
        </w:rPr>
      </w:pPr>
      <w:r w:rsidRPr="003A167F">
        <w:rPr>
          <w:color w:val="000000"/>
          <w:szCs w:val="22"/>
        </w:rPr>
        <w:t>PHIL — Mais peut-être qu'une famille d'accueil pourrait le prendre jusqu'à ce qu'on soit capable de s'en occuper. Je pourrais le prendre chez moi, je t'ai dit que mon père nous aiderait.</w:t>
      </w:r>
    </w:p>
    <w:p w14:paraId="4A114FBE" w14:textId="77777777" w:rsidR="005B7551" w:rsidRPr="003A167F" w:rsidRDefault="005B7551" w:rsidP="005B7551">
      <w:pPr>
        <w:spacing w:before="120" w:after="120"/>
        <w:jc w:val="both"/>
        <w:rPr>
          <w:color w:val="000000"/>
          <w:szCs w:val="22"/>
        </w:rPr>
      </w:pPr>
      <w:r w:rsidRPr="003A167F">
        <w:rPr>
          <w:color w:val="000000"/>
          <w:szCs w:val="22"/>
        </w:rPr>
        <w:t>SOPHIE — Arthur est un sacré bon gars. Je sais bien qu'il ferait son possible pour nous aider, mais il est aussi mal pris que nous : à moitié sur le chômage, à moitié sur l'aide sociale. De toute façon, la garde de cet enfant, c'est notre responsabilité, pas la sienne. Tu ne voudrais pas tout lui mettre sur le dos, quand même ?</w:t>
      </w:r>
    </w:p>
    <w:p w14:paraId="152D092A" w14:textId="77777777" w:rsidR="005B7551" w:rsidRPr="003A167F" w:rsidRDefault="005B7551" w:rsidP="005B7551">
      <w:pPr>
        <w:spacing w:before="120" w:after="120"/>
        <w:jc w:val="both"/>
        <w:rPr>
          <w:color w:val="000000"/>
          <w:szCs w:val="22"/>
        </w:rPr>
      </w:pPr>
      <w:r w:rsidRPr="003A167F">
        <w:rPr>
          <w:color w:val="000000"/>
          <w:szCs w:val="22"/>
        </w:rPr>
        <w:t>PHIL — On irait vivre en logement, aussitôt qu'on le pourrait.</w:t>
      </w:r>
    </w:p>
    <w:p w14:paraId="7BC53B43" w14:textId="77777777" w:rsidR="005B7551" w:rsidRDefault="005B7551" w:rsidP="005B7551">
      <w:pPr>
        <w:spacing w:before="120" w:after="120"/>
        <w:jc w:val="both"/>
        <w:rPr>
          <w:color w:val="000000"/>
          <w:szCs w:val="22"/>
        </w:rPr>
      </w:pPr>
      <w:r w:rsidRPr="003A167F">
        <w:rPr>
          <w:color w:val="000000"/>
          <w:szCs w:val="22"/>
        </w:rPr>
        <w:t>SOPHIE — La question n'est pas seulement économique, Phil. Penses-tu qu'on s'aimera assez longtemps pour élever un enfant e</w:t>
      </w:r>
      <w:r w:rsidRPr="003A167F">
        <w:rPr>
          <w:color w:val="000000"/>
          <w:szCs w:val="22"/>
        </w:rPr>
        <w:t>n</w:t>
      </w:r>
      <w:r w:rsidRPr="003A167F">
        <w:rPr>
          <w:color w:val="000000"/>
          <w:szCs w:val="22"/>
        </w:rPr>
        <w:t>semble ? Es-tu prêt à devenir père ? Je t'en prie, penses-y comme il faut avant de répondre.</w:t>
      </w:r>
    </w:p>
    <w:p w14:paraId="587F8395" w14:textId="77777777" w:rsidR="005B7551" w:rsidRPr="003A167F" w:rsidRDefault="005B7551" w:rsidP="005B7551">
      <w:pPr>
        <w:spacing w:before="120" w:after="120"/>
        <w:jc w:val="both"/>
        <w:rPr>
          <w:i/>
          <w:iCs/>
          <w:color w:val="000000"/>
          <w:szCs w:val="22"/>
        </w:rPr>
      </w:pPr>
    </w:p>
    <w:p w14:paraId="2EE7C9EA" w14:textId="77777777" w:rsidR="005B7551" w:rsidRPr="003A167F" w:rsidRDefault="005B7551" w:rsidP="005B7551">
      <w:pPr>
        <w:spacing w:before="120" w:after="120"/>
        <w:jc w:val="both"/>
        <w:rPr>
          <w:color w:val="000000"/>
          <w:szCs w:val="22"/>
        </w:rPr>
      </w:pPr>
      <w:r w:rsidRPr="003A167F">
        <w:rPr>
          <w:i/>
          <w:iCs/>
          <w:color w:val="000000"/>
          <w:szCs w:val="22"/>
        </w:rPr>
        <w:t>Phil voudrait répondre tout de suite mais Sophie l'en empêche en l'embrassant. Après un long baiser, puis un long silence, Phil regarde par la fenêtre.</w:t>
      </w:r>
    </w:p>
    <w:p w14:paraId="0D39E73C" w14:textId="77777777" w:rsidR="005B7551" w:rsidRDefault="005B7551" w:rsidP="005B7551">
      <w:pPr>
        <w:spacing w:before="120" w:after="120"/>
        <w:jc w:val="both"/>
        <w:rPr>
          <w:color w:val="000000"/>
          <w:szCs w:val="22"/>
        </w:rPr>
      </w:pPr>
    </w:p>
    <w:p w14:paraId="01689861"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(S'exclamant.) </w:t>
      </w:r>
      <w:r w:rsidRPr="003A167F">
        <w:rPr>
          <w:color w:val="000000"/>
          <w:szCs w:val="22"/>
        </w:rPr>
        <w:t>Regarde ! C'est la première neige, la vitre est toute givrée ! Tiens ! ça me rappelle le poème de Nelligan qu'on a appris dans le cours de français, la semaine dernière. Qu'est-ce que c'était, donc ? Ah ! oui, ça me revient :</w:t>
      </w:r>
    </w:p>
    <w:p w14:paraId="24AA81D4" w14:textId="77777777" w:rsidR="005B7551" w:rsidRPr="003A167F" w:rsidRDefault="005B7551" w:rsidP="005B7551">
      <w:pPr>
        <w:ind w:left="1350" w:firstLine="0"/>
        <w:jc w:val="both"/>
        <w:rPr>
          <w:color w:val="000000"/>
          <w:szCs w:val="22"/>
        </w:rPr>
      </w:pPr>
    </w:p>
    <w:p w14:paraId="3C436B86" w14:textId="77777777" w:rsidR="005B7551" w:rsidRPr="003A167F" w:rsidRDefault="005B7551" w:rsidP="005B7551">
      <w:pPr>
        <w:ind w:left="1350" w:firstLine="0"/>
        <w:jc w:val="both"/>
        <w:rPr>
          <w:i/>
          <w:iCs/>
          <w:color w:val="000000"/>
          <w:szCs w:val="22"/>
        </w:rPr>
      </w:pPr>
      <w:r w:rsidRPr="003A167F">
        <w:rPr>
          <w:color w:val="000000"/>
          <w:szCs w:val="22"/>
        </w:rPr>
        <w:t>« </w:t>
      </w:r>
      <w:r w:rsidRPr="003A167F">
        <w:rPr>
          <w:i/>
          <w:iCs/>
          <w:color w:val="000000"/>
          <w:szCs w:val="22"/>
        </w:rPr>
        <w:t>Ah ! comme la neige a neigé !</w:t>
      </w:r>
    </w:p>
    <w:p w14:paraId="0180B9EE" w14:textId="77777777" w:rsidR="005B7551" w:rsidRPr="003A167F" w:rsidRDefault="005B7551" w:rsidP="005B7551">
      <w:pPr>
        <w:ind w:left="1350" w:firstLine="0"/>
        <w:jc w:val="both"/>
        <w:rPr>
          <w:i/>
          <w:iCs/>
          <w:color w:val="000000"/>
          <w:szCs w:val="22"/>
        </w:rPr>
      </w:pPr>
      <w:r w:rsidRPr="003A167F">
        <w:rPr>
          <w:i/>
          <w:iCs/>
          <w:color w:val="000000"/>
          <w:szCs w:val="22"/>
        </w:rPr>
        <w:t>Ma vitre est un jardin de givre.</w:t>
      </w:r>
    </w:p>
    <w:p w14:paraId="42698AC5" w14:textId="77777777" w:rsidR="005B7551" w:rsidRPr="003A167F" w:rsidRDefault="005B7551" w:rsidP="005B7551">
      <w:pPr>
        <w:ind w:left="1350" w:firstLine="0"/>
        <w:jc w:val="both"/>
        <w:rPr>
          <w:i/>
          <w:iCs/>
          <w:color w:val="000000"/>
          <w:szCs w:val="22"/>
        </w:rPr>
      </w:pPr>
      <w:r w:rsidRPr="003A167F">
        <w:rPr>
          <w:i/>
          <w:iCs/>
          <w:color w:val="000000"/>
          <w:szCs w:val="22"/>
        </w:rPr>
        <w:t>Ah ! comme la neige a neigé !</w:t>
      </w:r>
    </w:p>
    <w:p w14:paraId="65FD80F4" w14:textId="77777777" w:rsidR="005B7551" w:rsidRPr="003A167F" w:rsidRDefault="005B7551" w:rsidP="005B7551">
      <w:pPr>
        <w:ind w:left="1350" w:firstLine="0"/>
        <w:jc w:val="both"/>
        <w:rPr>
          <w:i/>
          <w:iCs/>
          <w:color w:val="000000"/>
          <w:szCs w:val="22"/>
        </w:rPr>
      </w:pPr>
      <w:r w:rsidRPr="003A167F">
        <w:rPr>
          <w:i/>
          <w:iCs/>
          <w:color w:val="000000"/>
          <w:szCs w:val="22"/>
        </w:rPr>
        <w:t>Qu'est-ce que le spasme de vivre</w:t>
      </w:r>
    </w:p>
    <w:p w14:paraId="494910B1" w14:textId="77777777" w:rsidR="005B7551" w:rsidRPr="003A167F" w:rsidRDefault="005B7551" w:rsidP="005B7551">
      <w:pPr>
        <w:ind w:left="1350" w:firstLine="0"/>
        <w:jc w:val="both"/>
        <w:rPr>
          <w:color w:val="000000"/>
          <w:szCs w:val="22"/>
        </w:rPr>
      </w:pPr>
      <w:r w:rsidRPr="003A167F">
        <w:rPr>
          <w:i/>
          <w:iCs/>
          <w:color w:val="000000"/>
          <w:szCs w:val="22"/>
        </w:rPr>
        <w:t>À la douleur que j'ai, que j'ai. »</w:t>
      </w:r>
    </w:p>
    <w:p w14:paraId="13124067" w14:textId="77777777" w:rsidR="005B7551" w:rsidRPr="003A167F" w:rsidRDefault="005B7551" w:rsidP="005B7551">
      <w:pPr>
        <w:ind w:left="1350" w:firstLine="0"/>
        <w:jc w:val="both"/>
        <w:rPr>
          <w:color w:val="000000"/>
          <w:szCs w:val="22"/>
        </w:rPr>
      </w:pPr>
    </w:p>
    <w:p w14:paraId="3E3D6AB0" w14:textId="77777777" w:rsidR="005B7551" w:rsidRPr="003A167F" w:rsidRDefault="005B7551" w:rsidP="005B7551">
      <w:pPr>
        <w:spacing w:before="120" w:after="120"/>
        <w:jc w:val="both"/>
        <w:rPr>
          <w:color w:val="000000"/>
          <w:szCs w:val="22"/>
        </w:rPr>
      </w:pPr>
      <w:r w:rsidRPr="003A167F">
        <w:rPr>
          <w:color w:val="000000"/>
          <w:szCs w:val="22"/>
        </w:rPr>
        <w:t>SOPHIE — Tu vois, tu n'es pas si pied ! Tu l'as récité avec bea</w:t>
      </w:r>
      <w:r w:rsidRPr="003A167F">
        <w:rPr>
          <w:color w:val="000000"/>
          <w:szCs w:val="22"/>
        </w:rPr>
        <w:t>u</w:t>
      </w:r>
      <w:r w:rsidRPr="003A167F">
        <w:rPr>
          <w:color w:val="000000"/>
          <w:szCs w:val="22"/>
        </w:rPr>
        <w:t>coup de cœur, ce poème. Et la fameuse pièce de théâtre ! Si tu ne peux pas l'écrire, peut-être que tu peux la jouer ?</w:t>
      </w:r>
    </w:p>
    <w:p w14:paraId="5532AF6A" w14:textId="77777777" w:rsidR="005B7551" w:rsidRDefault="005B7551" w:rsidP="005B7551">
      <w:pPr>
        <w:spacing w:before="120" w:after="120"/>
        <w:jc w:val="both"/>
        <w:rPr>
          <w:color w:val="000000"/>
          <w:szCs w:val="22"/>
        </w:rPr>
      </w:pPr>
      <w:r>
        <w:rPr>
          <w:color w:val="000000"/>
          <w:szCs w:val="22"/>
        </w:rPr>
        <w:t>[30]</w:t>
      </w:r>
    </w:p>
    <w:p w14:paraId="1480484E" w14:textId="77777777" w:rsidR="005B7551" w:rsidRPr="003A167F" w:rsidRDefault="005B7551" w:rsidP="005B7551">
      <w:pPr>
        <w:spacing w:before="120" w:after="120"/>
        <w:jc w:val="both"/>
        <w:rPr>
          <w:color w:val="000000"/>
          <w:szCs w:val="22"/>
        </w:rPr>
      </w:pPr>
      <w:r w:rsidRPr="003A167F">
        <w:rPr>
          <w:color w:val="000000"/>
          <w:szCs w:val="22"/>
        </w:rPr>
        <w:t>PHIL — Tiens, c'est pourtant vrai, j'avais complètement oublié ça ! Tu sais, notre histoire, ça pourrait être ce que nous vivons maintenant. Après tout, on doit décider pour nous-mêmes ce qu'est un être humain.</w:t>
      </w:r>
    </w:p>
    <w:p w14:paraId="1862A72A" w14:textId="77777777" w:rsidR="005B7551" w:rsidRPr="003A167F" w:rsidRDefault="005B7551" w:rsidP="005B7551">
      <w:pPr>
        <w:spacing w:before="120" w:after="120"/>
        <w:jc w:val="both"/>
        <w:rPr>
          <w:color w:val="000000"/>
          <w:szCs w:val="22"/>
        </w:rPr>
      </w:pPr>
      <w:r w:rsidRPr="003A167F">
        <w:rPr>
          <w:color w:val="000000"/>
          <w:szCs w:val="22"/>
        </w:rPr>
        <w:t>SOPHIE — Bonne idée, mon commandant ! Justement, j'ai co</w:t>
      </w:r>
      <w:r w:rsidRPr="003A167F">
        <w:rPr>
          <w:color w:val="000000"/>
          <w:szCs w:val="22"/>
        </w:rPr>
        <w:t>m</w:t>
      </w:r>
      <w:r w:rsidRPr="003A167F">
        <w:rPr>
          <w:color w:val="000000"/>
          <w:szCs w:val="22"/>
        </w:rPr>
        <w:t>mencé à l'écrire dans mon journal. Veux-tu que je t'en lise un petit bout ?</w:t>
      </w:r>
    </w:p>
    <w:p w14:paraId="1BB3AD08" w14:textId="77777777" w:rsidR="005B7551" w:rsidRDefault="005B7551" w:rsidP="005B7551">
      <w:pPr>
        <w:spacing w:before="120" w:after="120"/>
        <w:jc w:val="both"/>
        <w:rPr>
          <w:color w:val="000000"/>
          <w:szCs w:val="22"/>
        </w:rPr>
      </w:pPr>
      <w:r w:rsidRPr="003A167F">
        <w:rPr>
          <w:color w:val="000000"/>
          <w:szCs w:val="22"/>
        </w:rPr>
        <w:t>PHIL — Bien sûr, ma commandante, je vous écoute.</w:t>
      </w:r>
    </w:p>
    <w:p w14:paraId="5701DD47" w14:textId="77777777" w:rsidR="005B7551" w:rsidRPr="003A167F" w:rsidRDefault="005B7551" w:rsidP="005B7551">
      <w:pPr>
        <w:spacing w:before="120" w:after="120"/>
        <w:jc w:val="both"/>
        <w:rPr>
          <w:i/>
          <w:iCs/>
          <w:color w:val="000000"/>
          <w:szCs w:val="22"/>
        </w:rPr>
      </w:pPr>
    </w:p>
    <w:p w14:paraId="7D92D0AB" w14:textId="77777777" w:rsidR="005B7551" w:rsidRPr="003A167F" w:rsidRDefault="005B7551" w:rsidP="005B7551">
      <w:pPr>
        <w:spacing w:before="120" w:after="120"/>
        <w:jc w:val="both"/>
        <w:rPr>
          <w:color w:val="000000"/>
          <w:szCs w:val="22"/>
        </w:rPr>
      </w:pPr>
      <w:r w:rsidRPr="003A167F">
        <w:rPr>
          <w:i/>
          <w:iCs/>
          <w:color w:val="000000"/>
          <w:szCs w:val="22"/>
        </w:rPr>
        <w:t>Sophie sort son journal de son sac.</w:t>
      </w:r>
    </w:p>
    <w:p w14:paraId="045C3533" w14:textId="77777777" w:rsidR="005B7551" w:rsidRDefault="005B7551" w:rsidP="005B7551">
      <w:pPr>
        <w:spacing w:before="120" w:after="120"/>
        <w:jc w:val="both"/>
        <w:rPr>
          <w:color w:val="000000"/>
          <w:szCs w:val="22"/>
        </w:rPr>
      </w:pPr>
    </w:p>
    <w:p w14:paraId="6071896B"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(Lisant lentement.) "Qui </w:t>
      </w:r>
      <w:r w:rsidRPr="003A167F">
        <w:rPr>
          <w:color w:val="000000"/>
          <w:szCs w:val="22"/>
        </w:rPr>
        <w:t>suis-je ? Vous vous le d</w:t>
      </w:r>
      <w:r w:rsidRPr="003A167F">
        <w:rPr>
          <w:color w:val="000000"/>
          <w:szCs w:val="22"/>
        </w:rPr>
        <w:t>e</w:t>
      </w:r>
      <w:r w:rsidRPr="003A167F">
        <w:rPr>
          <w:color w:val="000000"/>
          <w:szCs w:val="22"/>
        </w:rPr>
        <w:t>mandez sûrement. Je n'ai pas de nom. Je ne suis que ce que vous pe</w:t>
      </w:r>
      <w:r w:rsidRPr="003A167F">
        <w:rPr>
          <w:color w:val="000000"/>
          <w:szCs w:val="22"/>
        </w:rPr>
        <w:t>n</w:t>
      </w:r>
      <w:r w:rsidRPr="003A167F">
        <w:rPr>
          <w:color w:val="000000"/>
          <w:szCs w:val="22"/>
        </w:rPr>
        <w:t>sez que je suis. Et peut-être ne suis-je que cela : une toute petite pe</w:t>
      </w:r>
      <w:r w:rsidRPr="003A167F">
        <w:rPr>
          <w:color w:val="000000"/>
          <w:szCs w:val="22"/>
        </w:rPr>
        <w:t>n</w:t>
      </w:r>
      <w:r w:rsidRPr="003A167F">
        <w:rPr>
          <w:color w:val="000000"/>
          <w:szCs w:val="22"/>
        </w:rPr>
        <w:t>sée ; une pensée qui pense tout le temps ; une pensée qui rit, qui ple</w:t>
      </w:r>
      <w:r w:rsidRPr="003A167F">
        <w:rPr>
          <w:color w:val="000000"/>
          <w:szCs w:val="22"/>
        </w:rPr>
        <w:t>u</w:t>
      </w:r>
      <w:r w:rsidRPr="003A167F">
        <w:rPr>
          <w:color w:val="000000"/>
          <w:szCs w:val="22"/>
        </w:rPr>
        <w:t>re, qui parle... »</w:t>
      </w:r>
    </w:p>
    <w:p w14:paraId="7EB1A7EE" w14:textId="77777777" w:rsidR="005B7551" w:rsidRPr="003A167F" w:rsidRDefault="005B7551" w:rsidP="005B7551">
      <w:pPr>
        <w:spacing w:before="120" w:after="120"/>
        <w:jc w:val="both"/>
        <w:rPr>
          <w:color w:val="000000"/>
          <w:szCs w:val="22"/>
        </w:rPr>
      </w:pPr>
    </w:p>
    <w:p w14:paraId="00846268" w14:textId="77777777" w:rsidR="005B7551" w:rsidRPr="003A167F" w:rsidRDefault="005B7551" w:rsidP="005B7551">
      <w:pPr>
        <w:pStyle w:val="c"/>
      </w:pPr>
      <w:r w:rsidRPr="003A167F">
        <w:t>_____________________</w:t>
      </w:r>
    </w:p>
    <w:p w14:paraId="71BFD684" w14:textId="77777777" w:rsidR="005B7551" w:rsidRPr="003A167F" w:rsidRDefault="005B7551" w:rsidP="005B7551">
      <w:pPr>
        <w:pStyle w:val="p"/>
      </w:pPr>
      <w:r>
        <w:br w:type="page"/>
      </w:r>
      <w:r w:rsidRPr="003A167F">
        <w:t>[3</w:t>
      </w:r>
      <w:r>
        <w:t>1</w:t>
      </w:r>
      <w:r w:rsidRPr="003A167F">
        <w:t>]</w:t>
      </w:r>
    </w:p>
    <w:p w14:paraId="679582A2" w14:textId="77777777" w:rsidR="005B7551" w:rsidRDefault="005B7551" w:rsidP="005B7551">
      <w:pPr>
        <w:jc w:val="both"/>
      </w:pPr>
    </w:p>
    <w:p w14:paraId="6DC16FD1" w14:textId="77777777" w:rsidR="005B7551" w:rsidRPr="00E07116" w:rsidRDefault="005B7551" w:rsidP="005B7551">
      <w:pPr>
        <w:jc w:val="both"/>
      </w:pPr>
    </w:p>
    <w:p w14:paraId="30EBA581" w14:textId="77777777" w:rsidR="005B7551" w:rsidRPr="00E07116" w:rsidRDefault="005B7551" w:rsidP="005B7551">
      <w:pPr>
        <w:jc w:val="both"/>
      </w:pPr>
    </w:p>
    <w:p w14:paraId="5B391403" w14:textId="77777777" w:rsidR="005B7551" w:rsidRPr="00DE0D53" w:rsidRDefault="005B7551" w:rsidP="005B7551">
      <w:pPr>
        <w:spacing w:after="120"/>
        <w:ind w:firstLine="0"/>
        <w:jc w:val="center"/>
        <w:rPr>
          <w:b/>
          <w:i/>
          <w:sz w:val="24"/>
        </w:rPr>
      </w:pPr>
      <w:bookmarkStart w:id="4" w:name="Phil_et_Sophie_chap_III"/>
      <w:r w:rsidRPr="00DE0D53">
        <w:rPr>
          <w:b/>
          <w:sz w:val="24"/>
        </w:rPr>
        <w:t>Phil et Sophie</w:t>
      </w:r>
      <w:r>
        <w:rPr>
          <w:b/>
          <w:sz w:val="24"/>
        </w:rPr>
        <w:t xml:space="preserve"> ou De l’être humain</w:t>
      </w:r>
      <w:r w:rsidRPr="00DE0D53">
        <w:rPr>
          <w:b/>
          <w:sz w:val="24"/>
        </w:rPr>
        <w:t>.</w:t>
      </w:r>
    </w:p>
    <w:p w14:paraId="37C1A23D" w14:textId="77777777" w:rsidR="005B7551" w:rsidRPr="00384B20" w:rsidRDefault="005B7551" w:rsidP="005B7551">
      <w:pPr>
        <w:pStyle w:val="Titreniveau1"/>
      </w:pPr>
      <w:r w:rsidRPr="00384B20">
        <w:t>Chapitre I</w:t>
      </w:r>
      <w:r>
        <w:t>II</w:t>
      </w:r>
    </w:p>
    <w:p w14:paraId="1A79CE43" w14:textId="77777777" w:rsidR="005B7551" w:rsidRPr="00E07116" w:rsidRDefault="005B7551" w:rsidP="005B7551">
      <w:pPr>
        <w:jc w:val="both"/>
        <w:rPr>
          <w:szCs w:val="36"/>
        </w:rPr>
      </w:pPr>
    </w:p>
    <w:p w14:paraId="4DEA9A7C" w14:textId="77777777" w:rsidR="005B7551" w:rsidRDefault="005B7551" w:rsidP="005B7551">
      <w:pPr>
        <w:pStyle w:val="Titreniveau2"/>
      </w:pPr>
      <w:r>
        <w:t>LE PREMIER</w:t>
      </w:r>
      <w:r>
        <w:br/>
        <w:t>COMPTE RENDU DE PHIL</w:t>
      </w:r>
    </w:p>
    <w:p w14:paraId="3C355F17" w14:textId="77777777" w:rsidR="005B7551" w:rsidRPr="00E07116" w:rsidRDefault="005B7551" w:rsidP="005B7551">
      <w:pPr>
        <w:pStyle w:val="Titreniveau2"/>
        <w:pBdr>
          <w:top w:val="single" w:sz="12" w:space="1" w:color="auto"/>
        </w:pBdr>
        <w:ind w:left="720"/>
      </w:pPr>
      <w:r>
        <w:t>ROUSSEAU</w:t>
      </w:r>
    </w:p>
    <w:bookmarkEnd w:id="4"/>
    <w:p w14:paraId="668DB93D" w14:textId="77777777" w:rsidR="005B7551" w:rsidRPr="00E07116" w:rsidRDefault="005B7551" w:rsidP="005B7551">
      <w:pPr>
        <w:jc w:val="both"/>
        <w:rPr>
          <w:szCs w:val="36"/>
        </w:rPr>
      </w:pPr>
    </w:p>
    <w:p w14:paraId="660848BA" w14:textId="77777777" w:rsidR="005B7551" w:rsidRPr="00E07116" w:rsidRDefault="005B7551" w:rsidP="005B7551">
      <w:pPr>
        <w:jc w:val="both"/>
      </w:pPr>
    </w:p>
    <w:p w14:paraId="66DAF32A" w14:textId="77777777" w:rsidR="005B7551" w:rsidRPr="00E07116" w:rsidRDefault="005B7551" w:rsidP="005B7551">
      <w:pPr>
        <w:jc w:val="both"/>
      </w:pPr>
    </w:p>
    <w:p w14:paraId="78AF8C2A" w14:textId="77777777" w:rsidR="005B7551" w:rsidRPr="00E07116" w:rsidRDefault="005B7551" w:rsidP="005B7551">
      <w:pPr>
        <w:jc w:val="both"/>
      </w:pPr>
    </w:p>
    <w:p w14:paraId="01A11568" w14:textId="77777777" w:rsidR="005B7551" w:rsidRPr="00E07116" w:rsidRDefault="005B7551" w:rsidP="005B7551">
      <w:pPr>
        <w:jc w:val="both"/>
      </w:pPr>
    </w:p>
    <w:p w14:paraId="1BBEEADC"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0644B69E" w14:textId="77777777" w:rsidR="005B7551" w:rsidRPr="003A167F" w:rsidRDefault="005B7551" w:rsidP="005B7551">
      <w:pPr>
        <w:spacing w:before="120" w:after="120"/>
        <w:jc w:val="both"/>
        <w:rPr>
          <w:color w:val="000000"/>
          <w:szCs w:val="74"/>
        </w:rPr>
      </w:pPr>
    </w:p>
    <w:p w14:paraId="151E8F53" w14:textId="77777777" w:rsidR="005B7551" w:rsidRPr="003A167F" w:rsidRDefault="005B7551" w:rsidP="005B7551">
      <w:pPr>
        <w:spacing w:before="120" w:after="120"/>
        <w:jc w:val="both"/>
        <w:rPr>
          <w:color w:val="000000"/>
          <w:szCs w:val="22"/>
        </w:rPr>
      </w:pPr>
      <w:r w:rsidRPr="003A167F">
        <w:rPr>
          <w:i/>
          <w:iCs/>
          <w:color w:val="000000"/>
          <w:szCs w:val="22"/>
        </w:rPr>
        <w:t>Sophie a terminé la lecture de son journal à voix haute.</w:t>
      </w:r>
    </w:p>
    <w:p w14:paraId="506D1CA9" w14:textId="77777777" w:rsidR="005B7551" w:rsidRDefault="005B7551" w:rsidP="005B7551">
      <w:pPr>
        <w:spacing w:before="120" w:after="120"/>
        <w:jc w:val="both"/>
        <w:rPr>
          <w:color w:val="000000"/>
          <w:szCs w:val="22"/>
        </w:rPr>
      </w:pPr>
    </w:p>
    <w:p w14:paraId="04F155C1" w14:textId="77777777" w:rsidR="005B7551" w:rsidRPr="003A167F" w:rsidRDefault="005B7551" w:rsidP="005B7551">
      <w:pPr>
        <w:spacing w:before="120" w:after="120"/>
        <w:jc w:val="both"/>
        <w:rPr>
          <w:color w:val="000000"/>
          <w:szCs w:val="22"/>
        </w:rPr>
      </w:pPr>
      <w:r w:rsidRPr="003A167F">
        <w:rPr>
          <w:color w:val="000000"/>
          <w:szCs w:val="22"/>
        </w:rPr>
        <w:t>PHIL — C'est très bon ! Ce n'est pas moi qui serais capable d'écr</w:t>
      </w:r>
      <w:r w:rsidRPr="003A167F">
        <w:rPr>
          <w:color w:val="000000"/>
          <w:szCs w:val="22"/>
        </w:rPr>
        <w:t>i</w:t>
      </w:r>
      <w:r w:rsidRPr="003A167F">
        <w:rPr>
          <w:color w:val="000000"/>
          <w:szCs w:val="22"/>
        </w:rPr>
        <w:t>re ça.</w:t>
      </w:r>
    </w:p>
    <w:p w14:paraId="39737A85" w14:textId="77777777" w:rsidR="005B7551" w:rsidRPr="003A167F" w:rsidRDefault="005B7551" w:rsidP="005B7551">
      <w:pPr>
        <w:spacing w:before="120" w:after="120"/>
        <w:jc w:val="both"/>
        <w:rPr>
          <w:color w:val="000000"/>
          <w:szCs w:val="22"/>
        </w:rPr>
      </w:pPr>
      <w:r w:rsidRPr="003A167F">
        <w:rPr>
          <w:color w:val="000000"/>
          <w:szCs w:val="22"/>
        </w:rPr>
        <w:t>SOPHIE — Tu ne peux pas le savoir, tu n'as jamais essayé.</w:t>
      </w:r>
    </w:p>
    <w:p w14:paraId="1E301D01" w14:textId="77777777" w:rsidR="005B7551" w:rsidRPr="003A167F" w:rsidRDefault="005B7551" w:rsidP="005B7551">
      <w:pPr>
        <w:spacing w:before="120" w:after="120"/>
        <w:jc w:val="both"/>
        <w:rPr>
          <w:color w:val="000000"/>
          <w:szCs w:val="22"/>
        </w:rPr>
      </w:pPr>
      <w:r w:rsidRPr="003A167F">
        <w:rPr>
          <w:color w:val="000000"/>
          <w:szCs w:val="22"/>
        </w:rPr>
        <w:t>PHIL — Si je n'ai jamais essayé, c'est justement parce que j'en suis incapable.</w:t>
      </w:r>
    </w:p>
    <w:p w14:paraId="36D57D4A" w14:textId="77777777" w:rsidR="005B7551" w:rsidRPr="003A167F" w:rsidRDefault="005B7551" w:rsidP="005B7551">
      <w:pPr>
        <w:spacing w:before="120" w:after="120"/>
        <w:jc w:val="both"/>
        <w:rPr>
          <w:color w:val="000000"/>
          <w:szCs w:val="22"/>
        </w:rPr>
      </w:pPr>
      <w:r w:rsidRPr="003A167F">
        <w:rPr>
          <w:color w:val="000000"/>
          <w:szCs w:val="22"/>
        </w:rPr>
        <w:t>SOPHIE — Écoute, Phil, mon père me disait tout le temps : « pas capable, il est mort ». Alors, essaie ! Tu vas voir que ce n'est pas si difficile.</w:t>
      </w:r>
    </w:p>
    <w:p w14:paraId="37345620" w14:textId="77777777" w:rsidR="005B7551" w:rsidRPr="003A167F" w:rsidRDefault="005B7551" w:rsidP="005B7551">
      <w:pPr>
        <w:spacing w:before="120" w:after="120"/>
        <w:jc w:val="both"/>
        <w:rPr>
          <w:color w:val="000000"/>
          <w:szCs w:val="22"/>
        </w:rPr>
      </w:pPr>
      <w:r w:rsidRPr="003A167F">
        <w:rPr>
          <w:color w:val="000000"/>
          <w:szCs w:val="22"/>
        </w:rPr>
        <w:t>PHIL — Mais de quoi veux-tu que je parle ? Je n'ai rien à dire, moi.</w:t>
      </w:r>
    </w:p>
    <w:p w14:paraId="6DD8E616" w14:textId="77777777" w:rsidR="005B7551" w:rsidRPr="003A167F" w:rsidRDefault="005B7551" w:rsidP="005B7551">
      <w:pPr>
        <w:spacing w:before="120" w:after="120"/>
        <w:jc w:val="both"/>
        <w:rPr>
          <w:color w:val="000000"/>
          <w:szCs w:val="22"/>
        </w:rPr>
      </w:pPr>
      <w:r w:rsidRPr="003A167F">
        <w:rPr>
          <w:color w:val="000000"/>
          <w:szCs w:val="22"/>
        </w:rPr>
        <w:t>SOPHIE — Eh bien, écris ce que les autres disent, d'abord. Peut-être que ça te donnera des idées.</w:t>
      </w:r>
    </w:p>
    <w:p w14:paraId="34FFB960" w14:textId="77777777" w:rsidR="005B7551" w:rsidRPr="003A167F" w:rsidRDefault="005B7551" w:rsidP="005B7551">
      <w:pPr>
        <w:spacing w:before="120" w:after="120"/>
        <w:jc w:val="both"/>
        <w:rPr>
          <w:color w:val="000000"/>
          <w:szCs w:val="22"/>
        </w:rPr>
      </w:pPr>
      <w:r w:rsidRPr="003A167F">
        <w:rPr>
          <w:color w:val="000000"/>
          <w:szCs w:val="22"/>
        </w:rPr>
        <w:t>PHIL — Tiens, c'est une bonne idée ça... D'ailleurs j'ai rendez-vous avec la gang, ce soir, au Souterrain. Je vais te faire le compte rendu par écrit de notre rencontre. Peut-être qu'on pourra entrer ça dans notre histoire...</w:t>
      </w:r>
    </w:p>
    <w:p w14:paraId="51777A8E" w14:textId="77777777" w:rsidR="005B7551" w:rsidRDefault="005B7551" w:rsidP="005B7551">
      <w:pPr>
        <w:spacing w:before="120" w:after="120"/>
        <w:jc w:val="both"/>
        <w:rPr>
          <w:color w:val="000000"/>
          <w:szCs w:val="22"/>
        </w:rPr>
      </w:pPr>
      <w:r w:rsidRPr="003A167F">
        <w:rPr>
          <w:color w:val="000000"/>
          <w:szCs w:val="22"/>
        </w:rPr>
        <w:t>SOPHIE — Et moi ? Je ne suis pas invitée à votre rencontre ?</w:t>
      </w:r>
    </w:p>
    <w:p w14:paraId="6FA57BE4" w14:textId="77777777" w:rsidR="005B7551" w:rsidRPr="003A167F" w:rsidRDefault="005B7551" w:rsidP="005B7551">
      <w:pPr>
        <w:spacing w:before="120" w:after="120"/>
        <w:jc w:val="both"/>
        <w:rPr>
          <w:i/>
          <w:iCs/>
          <w:color w:val="000000"/>
          <w:szCs w:val="22"/>
        </w:rPr>
      </w:pPr>
    </w:p>
    <w:p w14:paraId="3A8EBFA8" w14:textId="77777777" w:rsidR="005B7551" w:rsidRPr="003A167F" w:rsidRDefault="005B7551" w:rsidP="005B7551">
      <w:pPr>
        <w:spacing w:before="120" w:after="120"/>
        <w:jc w:val="both"/>
      </w:pPr>
      <w:r w:rsidRPr="003A167F">
        <w:rPr>
          <w:i/>
          <w:iCs/>
          <w:color w:val="000000"/>
          <w:szCs w:val="22"/>
        </w:rPr>
        <w:t>Phil ne peut cacher son malaise.</w:t>
      </w:r>
    </w:p>
    <w:p w14:paraId="115B642E" w14:textId="77777777" w:rsidR="005B7551" w:rsidRDefault="005B7551" w:rsidP="005B7551">
      <w:pPr>
        <w:spacing w:before="120" w:after="120"/>
        <w:jc w:val="both"/>
      </w:pPr>
    </w:p>
    <w:p w14:paraId="7A1EEB82" w14:textId="77777777" w:rsidR="005B7551" w:rsidRPr="003A167F" w:rsidRDefault="005B7551" w:rsidP="005B7551">
      <w:pPr>
        <w:spacing w:before="120" w:after="120"/>
        <w:jc w:val="both"/>
        <w:rPr>
          <w:color w:val="000000"/>
          <w:szCs w:val="22"/>
        </w:rPr>
      </w:pPr>
      <w:r w:rsidRPr="003A167F">
        <w:t>[3</w:t>
      </w:r>
      <w:r>
        <w:t>2</w:t>
      </w:r>
      <w:r w:rsidRPr="003A167F">
        <w:t>]</w:t>
      </w:r>
    </w:p>
    <w:p w14:paraId="0F3DE047" w14:textId="77777777" w:rsidR="005B7551" w:rsidRPr="003A167F" w:rsidRDefault="005B7551" w:rsidP="005B7551">
      <w:pPr>
        <w:spacing w:before="120" w:after="120"/>
        <w:jc w:val="both"/>
        <w:rPr>
          <w:color w:val="000000"/>
          <w:szCs w:val="22"/>
        </w:rPr>
      </w:pPr>
      <w:r w:rsidRPr="003A167F">
        <w:rPr>
          <w:color w:val="000000"/>
          <w:szCs w:val="22"/>
        </w:rPr>
        <w:t>PHIL — Eh bien, heu... j'ai pensé que tu n'aimerais pas ça. On va être entre gars, on va se dire des niaiseries en masse... Et dans ton état, il vaudrait mieux te coucher de bonne heure.</w:t>
      </w:r>
    </w:p>
    <w:p w14:paraId="53D1B59F" w14:textId="77777777" w:rsidR="005B7551" w:rsidRDefault="005B7551" w:rsidP="005B7551">
      <w:pPr>
        <w:spacing w:before="120" w:after="120"/>
        <w:jc w:val="both"/>
        <w:rPr>
          <w:color w:val="000000"/>
          <w:szCs w:val="22"/>
        </w:rPr>
      </w:pPr>
      <w:r w:rsidRPr="003A167F">
        <w:rPr>
          <w:color w:val="000000"/>
          <w:szCs w:val="22"/>
        </w:rPr>
        <w:t>SOPHIE — OK, OK, j'ai compris ! Tu n'as pas envie de me voir à cet endroit-là. C'est correct. De mon côté, je ne t'inviterai plus à aucun party de filles !</w:t>
      </w:r>
    </w:p>
    <w:p w14:paraId="2F316696" w14:textId="77777777" w:rsidR="005B7551" w:rsidRPr="003A167F" w:rsidRDefault="005B7551" w:rsidP="005B7551">
      <w:pPr>
        <w:spacing w:before="120" w:after="120"/>
        <w:jc w:val="both"/>
        <w:rPr>
          <w:i/>
          <w:iCs/>
          <w:color w:val="000000"/>
          <w:szCs w:val="22"/>
        </w:rPr>
      </w:pPr>
    </w:p>
    <w:p w14:paraId="15394975" w14:textId="77777777" w:rsidR="005B7551" w:rsidRDefault="005B7551" w:rsidP="005B7551">
      <w:pPr>
        <w:spacing w:before="120" w:after="120"/>
        <w:jc w:val="both"/>
        <w:rPr>
          <w:i/>
          <w:iCs/>
          <w:color w:val="000000"/>
          <w:szCs w:val="22"/>
        </w:rPr>
      </w:pPr>
      <w:r w:rsidRPr="003A167F">
        <w:rPr>
          <w:i/>
          <w:iCs/>
          <w:color w:val="000000"/>
          <w:szCs w:val="22"/>
        </w:rPr>
        <w:t>Phil se rapproche de Sophie et la serre fort dans ses bras.</w:t>
      </w:r>
    </w:p>
    <w:p w14:paraId="51C3D37C" w14:textId="77777777" w:rsidR="005B7551" w:rsidRPr="003A167F" w:rsidRDefault="005B7551" w:rsidP="005B7551">
      <w:pPr>
        <w:spacing w:before="120" w:after="120"/>
        <w:jc w:val="both"/>
        <w:rPr>
          <w:i/>
          <w:iCs/>
          <w:color w:val="000000"/>
          <w:szCs w:val="22"/>
        </w:rPr>
      </w:pPr>
    </w:p>
    <w:p w14:paraId="60952EE9" w14:textId="77777777" w:rsidR="005B7551" w:rsidRPr="003A167F" w:rsidRDefault="005B7551" w:rsidP="005B7551">
      <w:pPr>
        <w:pStyle w:val="c"/>
      </w:pPr>
      <w:r w:rsidRPr="003A167F">
        <w:t>_____________________</w:t>
      </w:r>
    </w:p>
    <w:p w14:paraId="56358BF1" w14:textId="77777777" w:rsidR="005B7551" w:rsidRDefault="005B7551" w:rsidP="005B7551">
      <w:pPr>
        <w:spacing w:before="120" w:after="120"/>
        <w:jc w:val="both"/>
        <w:rPr>
          <w:i/>
          <w:iCs/>
          <w:color w:val="000000"/>
          <w:szCs w:val="22"/>
        </w:rPr>
      </w:pPr>
    </w:p>
    <w:p w14:paraId="5F467A96" w14:textId="77777777" w:rsidR="005B7551" w:rsidRPr="003A167F" w:rsidRDefault="005B7551" w:rsidP="005B7551">
      <w:pPr>
        <w:spacing w:before="120" w:after="120"/>
        <w:jc w:val="both"/>
        <w:rPr>
          <w:color w:val="000000"/>
          <w:szCs w:val="22"/>
        </w:rPr>
      </w:pPr>
      <w:r w:rsidRPr="003A167F">
        <w:rPr>
          <w:i/>
          <w:iCs/>
          <w:color w:val="000000"/>
          <w:szCs w:val="22"/>
        </w:rPr>
        <w:t>Le dimanche suivant, après le souper, Phil remet fièrement son compte rendu à Sophie. Elle le lit à voix haute.</w:t>
      </w:r>
    </w:p>
    <w:p w14:paraId="2DD9A4C2" w14:textId="77777777" w:rsidR="005B7551" w:rsidRDefault="005B7551" w:rsidP="005B7551">
      <w:pPr>
        <w:spacing w:before="120" w:after="120"/>
        <w:jc w:val="both"/>
        <w:rPr>
          <w:color w:val="000000"/>
          <w:szCs w:val="22"/>
        </w:rPr>
      </w:pPr>
    </w:p>
    <w:p w14:paraId="11927F45"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smallCaps/>
          <w:color w:val="000000"/>
          <w:szCs w:val="22"/>
        </w:rPr>
        <w:t>Mon premier compte rendu remis à ma blonde S</w:t>
      </w:r>
      <w:r w:rsidRPr="003A167F">
        <w:rPr>
          <w:smallCaps/>
          <w:color w:val="000000"/>
          <w:szCs w:val="22"/>
        </w:rPr>
        <w:t>o</w:t>
      </w:r>
      <w:r w:rsidRPr="003A167F">
        <w:rPr>
          <w:smallCaps/>
          <w:color w:val="000000"/>
          <w:szCs w:val="22"/>
        </w:rPr>
        <w:t xml:space="preserve">phie </w:t>
      </w:r>
      <w:r w:rsidRPr="003A167F">
        <w:rPr>
          <w:color w:val="000000"/>
          <w:szCs w:val="22"/>
        </w:rPr>
        <w:t>On s'était donné rendez-vous vendredi soir au Souterrain. En plus de moi, il y avait Dédé, Marc et Éric. Voici ce qu'on s'est dit. Je te jure que je ne t'ai rien caché.</w:t>
      </w:r>
    </w:p>
    <w:p w14:paraId="3C2936E9" w14:textId="77777777" w:rsidR="005B7551" w:rsidRPr="003A167F" w:rsidRDefault="005B7551" w:rsidP="005B7551">
      <w:pPr>
        <w:spacing w:before="120" w:after="120"/>
        <w:jc w:val="both"/>
        <w:rPr>
          <w:color w:val="000000"/>
          <w:szCs w:val="22"/>
        </w:rPr>
      </w:pPr>
      <w:r w:rsidRPr="003A167F">
        <w:rPr>
          <w:color w:val="000000"/>
          <w:szCs w:val="22"/>
        </w:rPr>
        <w:t>MOI — C'est toi, Éric, qui as dit à Sophie d'aller se faire avorter ? Pourquoi tu te mêles de mes affaires ?</w:t>
      </w:r>
    </w:p>
    <w:p w14:paraId="142C4F01" w14:textId="77777777" w:rsidR="005B7551" w:rsidRPr="003A167F" w:rsidRDefault="005B7551" w:rsidP="005B7551">
      <w:pPr>
        <w:spacing w:before="120" w:after="120"/>
        <w:jc w:val="both"/>
        <w:rPr>
          <w:color w:val="000000"/>
          <w:szCs w:val="22"/>
        </w:rPr>
      </w:pPr>
      <w:r w:rsidRPr="003A167F">
        <w:rPr>
          <w:color w:val="000000"/>
          <w:szCs w:val="22"/>
        </w:rPr>
        <w:t>ÉRIC — D'abord, ce ne sont pas tes affaires, mais celles de S</w:t>
      </w:r>
      <w:r w:rsidRPr="003A167F">
        <w:rPr>
          <w:color w:val="000000"/>
          <w:szCs w:val="22"/>
        </w:rPr>
        <w:t>o</w:t>
      </w:r>
      <w:r w:rsidRPr="003A167F">
        <w:rPr>
          <w:color w:val="000000"/>
          <w:szCs w:val="22"/>
        </w:rPr>
        <w:t>phie. J'ai simplement donné mon avis sur la situation. Je ne lui ai pas dit quoi faire, c'est elle qui va décider. Toi aussi, d'ailleurs, tu devrais respecter son choix, sans la faire pleurer.</w:t>
      </w:r>
    </w:p>
    <w:p w14:paraId="02DFA259" w14:textId="77777777" w:rsidR="005B7551" w:rsidRPr="003A167F" w:rsidRDefault="005B7551" w:rsidP="005B7551">
      <w:pPr>
        <w:spacing w:before="120" w:after="120"/>
        <w:jc w:val="both"/>
        <w:rPr>
          <w:color w:val="000000"/>
          <w:szCs w:val="22"/>
        </w:rPr>
      </w:pPr>
      <w:r w:rsidRPr="003A167F">
        <w:rPr>
          <w:color w:val="000000"/>
          <w:szCs w:val="22"/>
        </w:rPr>
        <w:t>MOI — C'est facile à dire, ça. On voit bien que ce n'est pas toi le père. Ce n'est pas ton enfant que tu risques de perdre.</w:t>
      </w:r>
    </w:p>
    <w:p w14:paraId="5863E0A9" w14:textId="77777777" w:rsidR="005B7551" w:rsidRPr="003A167F" w:rsidRDefault="005B7551" w:rsidP="005B7551">
      <w:pPr>
        <w:spacing w:before="120" w:after="120"/>
        <w:jc w:val="both"/>
        <w:rPr>
          <w:color w:val="000000"/>
          <w:szCs w:val="22"/>
        </w:rPr>
      </w:pPr>
      <w:r w:rsidRPr="003A167F">
        <w:rPr>
          <w:color w:val="000000"/>
          <w:szCs w:val="22"/>
        </w:rPr>
        <w:t>DÉDÉ — Je ne te comprends pas, Phil. D'habitude, ce sont les fi</w:t>
      </w:r>
      <w:r w:rsidRPr="003A167F">
        <w:rPr>
          <w:color w:val="000000"/>
          <w:szCs w:val="22"/>
        </w:rPr>
        <w:t>l</w:t>
      </w:r>
      <w:r w:rsidRPr="003A167F">
        <w:rPr>
          <w:color w:val="000000"/>
          <w:szCs w:val="22"/>
        </w:rPr>
        <w:t>les qui veulent garder l'enfant et les gars qui veulent qu'elles se fassent avorter. Pourquoi voudrais-tu t'encombrer d'un bébé à dix-huit ans ? Tu sais bien que tu es trop jeune pour être père.</w:t>
      </w:r>
    </w:p>
    <w:p w14:paraId="0AAE934F" w14:textId="77777777" w:rsidR="005B7551" w:rsidRPr="003A167F" w:rsidRDefault="005B7551" w:rsidP="005B7551">
      <w:pPr>
        <w:spacing w:before="120" w:after="120"/>
        <w:jc w:val="both"/>
      </w:pPr>
      <w:r w:rsidRPr="003A167F">
        <w:rPr>
          <w:color w:val="000000"/>
          <w:szCs w:val="22"/>
        </w:rPr>
        <w:t xml:space="preserve">SOPHIE — </w:t>
      </w:r>
      <w:r w:rsidRPr="003A167F">
        <w:rPr>
          <w:i/>
          <w:iCs/>
          <w:color w:val="000000"/>
          <w:szCs w:val="22"/>
        </w:rPr>
        <w:t xml:space="preserve">{Lisant toujours le compte rendu de Phil.) </w:t>
      </w:r>
      <w:r w:rsidRPr="003A167F">
        <w:rPr>
          <w:color w:val="000000"/>
          <w:szCs w:val="22"/>
        </w:rPr>
        <w:t>Je lui ai r</w:t>
      </w:r>
      <w:r w:rsidRPr="003A167F">
        <w:rPr>
          <w:color w:val="000000"/>
          <w:szCs w:val="22"/>
        </w:rPr>
        <w:t>é</w:t>
      </w:r>
      <w:r w:rsidRPr="003A167F">
        <w:rPr>
          <w:color w:val="000000"/>
          <w:szCs w:val="22"/>
        </w:rPr>
        <w:t>pondu la même chose que je t'avais dit, tu te rappelles ?</w:t>
      </w:r>
    </w:p>
    <w:p w14:paraId="6655F4FF" w14:textId="77777777" w:rsidR="005B7551" w:rsidRPr="003A167F" w:rsidRDefault="005B7551" w:rsidP="005B7551">
      <w:pPr>
        <w:spacing w:before="120" w:after="120"/>
        <w:jc w:val="both"/>
        <w:rPr>
          <w:color w:val="000000"/>
          <w:szCs w:val="22"/>
        </w:rPr>
      </w:pPr>
      <w:r w:rsidRPr="003A167F">
        <w:t>[3</w:t>
      </w:r>
      <w:r>
        <w:t>3</w:t>
      </w:r>
      <w:r w:rsidRPr="003A167F">
        <w:t>]</w:t>
      </w:r>
    </w:p>
    <w:p w14:paraId="0AA4B66D" w14:textId="77777777" w:rsidR="005B7551" w:rsidRPr="003A167F" w:rsidRDefault="005B7551" w:rsidP="005B7551">
      <w:pPr>
        <w:spacing w:before="120" w:after="120"/>
        <w:jc w:val="both"/>
        <w:rPr>
          <w:color w:val="000000"/>
          <w:szCs w:val="22"/>
        </w:rPr>
      </w:pPr>
      <w:r w:rsidRPr="003A167F">
        <w:rPr>
          <w:color w:val="000000"/>
          <w:szCs w:val="22"/>
        </w:rPr>
        <w:t>MOI — Je ne sais pas, Dédé. Peut-être que c'est parce que ma m</w:t>
      </w:r>
      <w:r w:rsidRPr="003A167F">
        <w:rPr>
          <w:color w:val="000000"/>
          <w:szCs w:val="22"/>
        </w:rPr>
        <w:t>è</w:t>
      </w:r>
      <w:r w:rsidRPr="003A167F">
        <w:rPr>
          <w:color w:val="000000"/>
          <w:szCs w:val="22"/>
        </w:rPr>
        <w:t>re m'a abandonné quand j'avais dix ans. Je ne voudrais pas que ça a</w:t>
      </w:r>
      <w:r w:rsidRPr="003A167F">
        <w:rPr>
          <w:color w:val="000000"/>
          <w:szCs w:val="22"/>
        </w:rPr>
        <w:t>r</w:t>
      </w:r>
      <w:r w:rsidRPr="003A167F">
        <w:rPr>
          <w:color w:val="000000"/>
          <w:szCs w:val="22"/>
        </w:rPr>
        <w:t>rive à mon enfant.</w:t>
      </w:r>
    </w:p>
    <w:p w14:paraId="6BF73AA1" w14:textId="77777777" w:rsidR="005B7551" w:rsidRPr="003A167F" w:rsidRDefault="005B7551" w:rsidP="005B7551">
      <w:pPr>
        <w:spacing w:before="120" w:after="120"/>
        <w:jc w:val="both"/>
        <w:rPr>
          <w:color w:val="000000"/>
          <w:szCs w:val="22"/>
        </w:rPr>
      </w:pPr>
      <w:r w:rsidRPr="003A167F">
        <w:rPr>
          <w:color w:val="000000"/>
          <w:szCs w:val="22"/>
        </w:rPr>
        <w:t>DÉDÉ — Mais mon pauvre gars, ton enfant, pour le moment, ce n'est rien ! Ou presque rien : c'est gros comme un kyste ! En plus de ça, c'est un parasite : il vit au détriment de la mère, il se nourrit de sa chair et de son sang et risque de la faire mourir.</w:t>
      </w:r>
    </w:p>
    <w:p w14:paraId="069113D3" w14:textId="77777777" w:rsidR="005B7551" w:rsidRPr="003A167F" w:rsidRDefault="005B7551" w:rsidP="005B7551">
      <w:pPr>
        <w:spacing w:before="120" w:after="120"/>
        <w:jc w:val="both"/>
        <w:rPr>
          <w:color w:val="000000"/>
          <w:szCs w:val="22"/>
        </w:rPr>
      </w:pPr>
      <w:r w:rsidRPr="003A167F">
        <w:rPr>
          <w:color w:val="000000"/>
          <w:szCs w:val="22"/>
        </w:rPr>
        <w:t>MARC — Tu ne trouves pas que tu en mets un peu trop, Dédé ? C'est quand même un enfant de Dieu...</w:t>
      </w:r>
    </w:p>
    <w:p w14:paraId="06B23755" w14:textId="77777777" w:rsidR="005B7551" w:rsidRPr="003A167F" w:rsidRDefault="005B7551" w:rsidP="005B7551">
      <w:pPr>
        <w:spacing w:before="120" w:after="120"/>
        <w:jc w:val="both"/>
        <w:rPr>
          <w:color w:val="000000"/>
          <w:szCs w:val="22"/>
        </w:rPr>
      </w:pPr>
      <w:r w:rsidRPr="003A167F">
        <w:rPr>
          <w:color w:val="000000"/>
          <w:szCs w:val="22"/>
        </w:rPr>
        <w:t>DÉDÉ — Je regrette, Marc, mais la naissance d'un être vivant, c'est un phénomène physiologique qui n'a rien à voir avec l'opération du Saint-Esprit.</w:t>
      </w:r>
    </w:p>
    <w:p w14:paraId="7E017BC3" w14:textId="77777777" w:rsidR="005B7551" w:rsidRPr="003A167F" w:rsidRDefault="005B7551" w:rsidP="005B7551">
      <w:pPr>
        <w:spacing w:before="120" w:after="120"/>
        <w:jc w:val="both"/>
        <w:rPr>
          <w:color w:val="000000"/>
          <w:szCs w:val="22"/>
        </w:rPr>
      </w:pPr>
      <w:r w:rsidRPr="003A167F">
        <w:rPr>
          <w:color w:val="000000"/>
          <w:szCs w:val="22"/>
        </w:rPr>
        <w:t>MARC — Tu devrais au moins admettre que c'est étonnant, une vie qui prend forme.</w:t>
      </w:r>
    </w:p>
    <w:p w14:paraId="19F5D769" w14:textId="77777777" w:rsidR="005B7551" w:rsidRPr="003A167F" w:rsidRDefault="005B7551" w:rsidP="005B7551">
      <w:pPr>
        <w:spacing w:before="120" w:after="120"/>
        <w:jc w:val="both"/>
        <w:rPr>
          <w:color w:val="000000"/>
          <w:szCs w:val="22"/>
        </w:rPr>
      </w:pPr>
      <w:r w:rsidRPr="003A167F">
        <w:rPr>
          <w:color w:val="000000"/>
          <w:szCs w:val="22"/>
        </w:rPr>
        <w:t>DÉDÉ — La vie est étonnante ! La nature est étonnante ! Tout m'étonne. Mais en même temps, je me pose quelques petites que</w:t>
      </w:r>
      <w:r w:rsidRPr="003A167F">
        <w:rPr>
          <w:color w:val="000000"/>
          <w:szCs w:val="22"/>
        </w:rPr>
        <w:t>s</w:t>
      </w:r>
      <w:r w:rsidRPr="003A167F">
        <w:rPr>
          <w:color w:val="000000"/>
          <w:szCs w:val="22"/>
        </w:rPr>
        <w:t>tions.</w:t>
      </w:r>
    </w:p>
    <w:p w14:paraId="07559C75" w14:textId="77777777" w:rsidR="005B7551" w:rsidRPr="003A167F" w:rsidRDefault="005B7551" w:rsidP="005B7551">
      <w:pPr>
        <w:spacing w:before="120" w:after="120"/>
        <w:jc w:val="both"/>
        <w:rPr>
          <w:color w:val="000000"/>
          <w:szCs w:val="22"/>
        </w:rPr>
      </w:pPr>
      <w:r w:rsidRPr="003A167F">
        <w:rPr>
          <w:color w:val="000000"/>
          <w:szCs w:val="22"/>
        </w:rPr>
        <w:t>MOI — Ah oui ? Quelles sortes de questions ?</w:t>
      </w:r>
    </w:p>
    <w:p w14:paraId="7A5FE8A7"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Pr>
          <w:i/>
          <w:color w:val="000000"/>
          <w:szCs w:val="22"/>
        </w:rPr>
        <w:t>(</w:t>
      </w:r>
      <w:r w:rsidRPr="003A167F">
        <w:rPr>
          <w:i/>
          <w:iCs/>
          <w:color w:val="000000"/>
          <w:szCs w:val="22"/>
        </w:rPr>
        <w:t xml:space="preserve">Poursuivant sa lecture.) </w:t>
      </w:r>
      <w:r w:rsidRPr="003A167F">
        <w:rPr>
          <w:color w:val="000000"/>
          <w:szCs w:val="22"/>
        </w:rPr>
        <w:t>Là, je voulais le faire parler pour savoir où il voulait en venir exactement. On ne sait jamais, avec Dédé...</w:t>
      </w:r>
    </w:p>
    <w:p w14:paraId="4C6D38B1" w14:textId="77777777" w:rsidR="005B7551" w:rsidRPr="003A167F" w:rsidRDefault="005B7551" w:rsidP="005B7551">
      <w:pPr>
        <w:spacing w:before="120" w:after="120"/>
        <w:jc w:val="both"/>
        <w:rPr>
          <w:color w:val="000000"/>
          <w:szCs w:val="22"/>
        </w:rPr>
      </w:pPr>
      <w:r w:rsidRPr="003A167F">
        <w:rPr>
          <w:color w:val="000000"/>
          <w:szCs w:val="22"/>
        </w:rPr>
        <w:t>DÉDÉ — Pas tes questions de logique, mon vieux, des questions autrement plus importantes : sur nos origines, sur ce qu'on fait ici, sur ce que je suis, moi, dans ce monde de fous. Ça ne vous arrive pas, vous autres, de vous poser ce genre de questions ?</w:t>
      </w:r>
    </w:p>
    <w:p w14:paraId="1524B90B" w14:textId="77777777" w:rsidR="005B7551" w:rsidRPr="003A167F" w:rsidRDefault="005B7551" w:rsidP="005B7551">
      <w:pPr>
        <w:spacing w:before="120" w:after="120"/>
        <w:jc w:val="both"/>
        <w:rPr>
          <w:color w:val="000000"/>
          <w:szCs w:val="22"/>
        </w:rPr>
      </w:pPr>
      <w:r w:rsidRPr="003A167F">
        <w:rPr>
          <w:color w:val="000000"/>
          <w:szCs w:val="22"/>
        </w:rPr>
        <w:t>ÉRIC — Ouais, ça m'arrive, mais je n'ose pas trop y penser parce que ça ne mène à rien.</w:t>
      </w:r>
    </w:p>
    <w:p w14:paraId="3CDB8D33" w14:textId="77777777" w:rsidR="005B7551" w:rsidRPr="003A167F" w:rsidRDefault="005B7551" w:rsidP="005B7551">
      <w:pPr>
        <w:spacing w:before="120" w:after="120"/>
        <w:jc w:val="both"/>
        <w:rPr>
          <w:color w:val="000000"/>
          <w:szCs w:val="22"/>
        </w:rPr>
      </w:pPr>
      <w:r w:rsidRPr="003A167F">
        <w:rPr>
          <w:color w:val="000000"/>
          <w:szCs w:val="22"/>
        </w:rPr>
        <w:t>MARC — Vous ne croyez pas que si la vie est si étonnante, c'est que quelqu'un — de plus étonnant encore — nous a tous créés ?</w:t>
      </w:r>
    </w:p>
    <w:p w14:paraId="4DC4ABD4" w14:textId="77777777" w:rsidR="005B7551" w:rsidRPr="003A167F" w:rsidRDefault="005B7551" w:rsidP="005B7551">
      <w:pPr>
        <w:spacing w:before="120" w:after="120"/>
        <w:jc w:val="both"/>
        <w:rPr>
          <w:color w:val="000000"/>
          <w:szCs w:val="22"/>
        </w:rPr>
      </w:pPr>
      <w:r w:rsidRPr="003A167F">
        <w:rPr>
          <w:color w:val="000000"/>
          <w:szCs w:val="22"/>
        </w:rPr>
        <w:t>ÉRIC — Quand j'étais petit, je croyais moi aussi que le bon Dieu nous avait créés, mais plus maintenant ; tout ça ressemble trop à de</w:t>
      </w:r>
      <w:r>
        <w:rPr>
          <w:color w:val="000000"/>
          <w:szCs w:val="22"/>
        </w:rPr>
        <w:t xml:space="preserve"> [34]</w:t>
      </w:r>
      <w:r w:rsidRPr="003A167F">
        <w:rPr>
          <w:color w:val="000000"/>
          <w:szCs w:val="22"/>
        </w:rPr>
        <w:t xml:space="preserve"> la superstition. La science nous apprend aujourd'hui que nous sommes le produit de l'évolution de la matière, pas le produit de la volonté div</w:t>
      </w:r>
      <w:r w:rsidRPr="003A167F">
        <w:rPr>
          <w:color w:val="000000"/>
          <w:szCs w:val="22"/>
        </w:rPr>
        <w:t>i</w:t>
      </w:r>
      <w:r w:rsidRPr="003A167F">
        <w:rPr>
          <w:color w:val="000000"/>
          <w:szCs w:val="22"/>
        </w:rPr>
        <w:t>ne.</w:t>
      </w:r>
    </w:p>
    <w:p w14:paraId="0D00B6BD" w14:textId="77777777" w:rsidR="005B7551" w:rsidRPr="003A167F" w:rsidRDefault="005B7551" w:rsidP="005B7551">
      <w:pPr>
        <w:spacing w:before="120" w:after="120"/>
        <w:jc w:val="both"/>
        <w:rPr>
          <w:color w:val="000000"/>
          <w:szCs w:val="22"/>
        </w:rPr>
      </w:pPr>
      <w:r w:rsidRPr="003A167F">
        <w:rPr>
          <w:color w:val="000000"/>
          <w:szCs w:val="22"/>
        </w:rPr>
        <w:t>MARC — L'un n'empêche pas l'autre. On peut être le produit de l'évolution et avoir quand même été créé par Dieu. Dieu aurait tout simplement créé l'évolution.</w:t>
      </w:r>
    </w:p>
    <w:p w14:paraId="6F6F3884" w14:textId="77777777" w:rsidR="005B7551" w:rsidRPr="003A167F" w:rsidRDefault="005B7551" w:rsidP="005B7551">
      <w:pPr>
        <w:spacing w:before="120" w:after="120"/>
        <w:jc w:val="both"/>
        <w:rPr>
          <w:color w:val="000000"/>
          <w:szCs w:val="22"/>
        </w:rPr>
      </w:pPr>
      <w:r w:rsidRPr="003A167F">
        <w:rPr>
          <w:color w:val="000000"/>
          <w:szCs w:val="22"/>
        </w:rPr>
        <w:t>MOI — Et lui, qui est-ce qui l'a créé ? Est-ce l'évolution aussi ?</w:t>
      </w:r>
    </w:p>
    <w:p w14:paraId="18D80136" w14:textId="77777777" w:rsidR="005B7551" w:rsidRPr="003A167F" w:rsidRDefault="005B7551" w:rsidP="005B7551">
      <w:pPr>
        <w:spacing w:before="120" w:after="120"/>
        <w:jc w:val="both"/>
        <w:rPr>
          <w:color w:val="000000"/>
          <w:szCs w:val="22"/>
        </w:rPr>
      </w:pPr>
      <w:r w:rsidRPr="003A167F">
        <w:rPr>
          <w:color w:val="000000"/>
          <w:szCs w:val="22"/>
        </w:rPr>
        <w:t>DÉDÉ — Et l'évolution, qui est-ce qui l'a produite ? C'est ridicule. On tourne en rond. Vous ne vous rappelez donc pas qu'on a déjà di</w:t>
      </w:r>
      <w:r w:rsidRPr="003A167F">
        <w:rPr>
          <w:color w:val="000000"/>
          <w:szCs w:val="22"/>
        </w:rPr>
        <w:t>s</w:t>
      </w:r>
      <w:r w:rsidRPr="003A167F">
        <w:rPr>
          <w:color w:val="000000"/>
          <w:szCs w:val="22"/>
        </w:rPr>
        <w:t>cuté de ça ici même ? Il faut admettre qu'on ne connaît ni l'origine, ni la fin des choses. Tout est possible. Au fond, c'est ça qui m'étonne : on ne sait rien sur ce qui compte le plus.</w:t>
      </w:r>
    </w:p>
    <w:p w14:paraId="31B345C4" w14:textId="77777777" w:rsidR="005B7551" w:rsidRPr="003A167F" w:rsidRDefault="005B7551" w:rsidP="005B7551">
      <w:pPr>
        <w:spacing w:before="120" w:after="120"/>
        <w:jc w:val="both"/>
        <w:rPr>
          <w:color w:val="000000"/>
          <w:szCs w:val="22"/>
        </w:rPr>
      </w:pPr>
      <w:r w:rsidRPr="003A167F">
        <w:rPr>
          <w:color w:val="000000"/>
          <w:szCs w:val="22"/>
        </w:rPr>
        <w:t>MOI — Tu me rappelles Socrate, tiens, le philosophe qu'on a ét</w:t>
      </w:r>
      <w:r w:rsidRPr="003A167F">
        <w:rPr>
          <w:color w:val="000000"/>
          <w:szCs w:val="22"/>
        </w:rPr>
        <w:t>u</w:t>
      </w:r>
      <w:r w:rsidRPr="003A167F">
        <w:rPr>
          <w:color w:val="000000"/>
          <w:szCs w:val="22"/>
        </w:rPr>
        <w:t>dié à la première session. Il disait, si je me souviens bien, que la base de la sagesse est d'admettre que nous ne savons rien. Tu dois être un sage, Dédé.</w:t>
      </w:r>
    </w:p>
    <w:p w14:paraId="45883F2D" w14:textId="77777777" w:rsidR="005B7551" w:rsidRPr="003A167F" w:rsidRDefault="005B7551" w:rsidP="005B7551">
      <w:pPr>
        <w:spacing w:before="120" w:after="120"/>
        <w:jc w:val="both"/>
        <w:rPr>
          <w:color w:val="000000"/>
          <w:szCs w:val="22"/>
        </w:rPr>
      </w:pPr>
      <w:r w:rsidRPr="003A167F">
        <w:rPr>
          <w:color w:val="000000"/>
          <w:szCs w:val="22"/>
        </w:rPr>
        <w:t>ÉRIC — Vous autres et puis vos philosophes ! Vous n'avez pas remarqué qu'ils prétendent tous ne rien savoir et tout comprendre ? Moi, je vous le dis : ils ne savent rien, ne comprennent rien et ne sont là que pour nous mélanger davantage.</w:t>
      </w:r>
    </w:p>
    <w:p w14:paraId="16EC8C6C" w14:textId="77777777" w:rsidR="005B7551" w:rsidRPr="003A167F" w:rsidRDefault="005B7551" w:rsidP="005B7551">
      <w:pPr>
        <w:spacing w:before="120" w:after="120"/>
        <w:jc w:val="both"/>
        <w:rPr>
          <w:color w:val="000000"/>
          <w:szCs w:val="22"/>
        </w:rPr>
      </w:pPr>
      <w:r w:rsidRPr="003A167F">
        <w:rPr>
          <w:color w:val="000000"/>
          <w:szCs w:val="22"/>
        </w:rPr>
        <w:t>MOI — Tu ne charries pas un peu trop, là ? Il y a eu des philos</w:t>
      </w:r>
      <w:r w:rsidRPr="003A167F">
        <w:rPr>
          <w:color w:val="000000"/>
          <w:szCs w:val="22"/>
        </w:rPr>
        <w:t>o</w:t>
      </w:r>
      <w:r w:rsidRPr="003A167F">
        <w:rPr>
          <w:color w:val="000000"/>
          <w:szCs w:val="22"/>
        </w:rPr>
        <w:t>phes très importants dans l'histoire. Sans eux, on ne vivrait pas dans un monde aussi évolué.</w:t>
      </w:r>
    </w:p>
    <w:p w14:paraId="0BD3D45E" w14:textId="77777777" w:rsidR="005B7551" w:rsidRPr="003A167F" w:rsidRDefault="005B7551" w:rsidP="005B7551">
      <w:pPr>
        <w:spacing w:before="120" w:after="120"/>
        <w:jc w:val="both"/>
        <w:rPr>
          <w:color w:val="000000"/>
          <w:szCs w:val="22"/>
        </w:rPr>
      </w:pPr>
      <w:r w:rsidRPr="003A167F">
        <w:rPr>
          <w:color w:val="000000"/>
          <w:szCs w:val="22"/>
        </w:rPr>
        <w:t>ÉRIC — Alors nommes-en donc un seul qui a été aussi utile que tu le prétends ?</w:t>
      </w:r>
    </w:p>
    <w:p w14:paraId="5886D86A" w14:textId="77777777" w:rsidR="005B7551" w:rsidRPr="003A167F" w:rsidRDefault="005B7551" w:rsidP="005B7551">
      <w:pPr>
        <w:spacing w:before="120" w:after="120"/>
        <w:jc w:val="both"/>
        <w:rPr>
          <w:color w:val="000000"/>
          <w:szCs w:val="22"/>
        </w:rPr>
      </w:pPr>
      <w:r w:rsidRPr="003A167F">
        <w:rPr>
          <w:color w:val="000000"/>
          <w:szCs w:val="22"/>
        </w:rPr>
        <w:t>MOI — Eh bien, heu... Je n'en connais pas encore beaucoup, mais Diogène, lui, les connaît tous et nous explique comment leurs idées ont permis de changer le monde.</w:t>
      </w:r>
    </w:p>
    <w:p w14:paraId="4829322C" w14:textId="77777777" w:rsidR="005B7551" w:rsidRPr="003A167F" w:rsidRDefault="005B7551" w:rsidP="005B7551">
      <w:pPr>
        <w:spacing w:before="120" w:after="120"/>
        <w:jc w:val="both"/>
        <w:rPr>
          <w:color w:val="000000"/>
          <w:szCs w:val="22"/>
        </w:rPr>
      </w:pPr>
      <w:r w:rsidRPr="003A167F">
        <w:rPr>
          <w:color w:val="000000"/>
          <w:szCs w:val="22"/>
        </w:rPr>
        <w:t>MARC — Moi, celui qui m'a le plus impressionné jusqu'à maint</w:t>
      </w:r>
      <w:r w:rsidRPr="003A167F">
        <w:rPr>
          <w:color w:val="000000"/>
          <w:szCs w:val="22"/>
        </w:rPr>
        <w:t>e</w:t>
      </w:r>
      <w:r w:rsidRPr="003A167F">
        <w:rPr>
          <w:color w:val="000000"/>
          <w:szCs w:val="22"/>
        </w:rPr>
        <w:t>nant, c'est Jean-Jacques Rousseau. Lui s'est battu pour ses idées ; il ne les a pas seulement écrites.</w:t>
      </w:r>
    </w:p>
    <w:p w14:paraId="6F76AFC0" w14:textId="77777777" w:rsidR="005B7551" w:rsidRDefault="005B7551" w:rsidP="005B7551">
      <w:pPr>
        <w:spacing w:before="120" w:after="120"/>
        <w:jc w:val="both"/>
        <w:rPr>
          <w:color w:val="000000"/>
          <w:szCs w:val="22"/>
        </w:rPr>
      </w:pPr>
      <w:r>
        <w:rPr>
          <w:color w:val="000000"/>
          <w:szCs w:val="22"/>
        </w:rPr>
        <w:t>[35]</w:t>
      </w:r>
    </w:p>
    <w:p w14:paraId="37415CED" w14:textId="77777777" w:rsidR="005B7551" w:rsidRPr="003A167F" w:rsidRDefault="005B7551" w:rsidP="005B7551">
      <w:pPr>
        <w:spacing w:before="120" w:after="120"/>
        <w:jc w:val="both"/>
        <w:rPr>
          <w:color w:val="000000"/>
          <w:szCs w:val="22"/>
        </w:rPr>
      </w:pPr>
      <w:r w:rsidRPr="003A167F">
        <w:rPr>
          <w:color w:val="000000"/>
          <w:szCs w:val="22"/>
        </w:rPr>
        <w:t>ÉRIC — Ah oui ? Et qu'est-ce qu'il a fait de si important, ton Jean-Jacques ?</w:t>
      </w:r>
    </w:p>
    <w:p w14:paraId="6196B375" w14:textId="77777777" w:rsidR="005B7551" w:rsidRPr="003A167F" w:rsidRDefault="005B7551" w:rsidP="005B7551">
      <w:pPr>
        <w:spacing w:before="120" w:after="120"/>
        <w:jc w:val="both"/>
        <w:rPr>
          <w:color w:val="000000"/>
          <w:szCs w:val="22"/>
        </w:rPr>
      </w:pPr>
      <w:r w:rsidRPr="003A167F">
        <w:rPr>
          <w:color w:val="000000"/>
          <w:szCs w:val="22"/>
        </w:rPr>
        <w:t>MARC — Il a écrit que, contrairement à ce qu'a dit Descartes, c'est la liberté qui est le fondement de la nature humaine.</w:t>
      </w:r>
    </w:p>
    <w:p w14:paraId="6D6F74A8" w14:textId="77777777" w:rsidR="005B7551" w:rsidRPr="003A167F" w:rsidRDefault="005B7551" w:rsidP="005B7551">
      <w:pPr>
        <w:spacing w:before="120" w:after="120"/>
        <w:jc w:val="both"/>
        <w:rPr>
          <w:color w:val="000000"/>
          <w:szCs w:val="22"/>
        </w:rPr>
      </w:pPr>
      <w:r w:rsidRPr="003A167F">
        <w:rPr>
          <w:color w:val="000000"/>
          <w:szCs w:val="22"/>
        </w:rPr>
        <w:t>MOI — Ça, c'est toi qui viens juste de l'inventer.</w:t>
      </w:r>
    </w:p>
    <w:p w14:paraId="67DB331C" w14:textId="77777777" w:rsidR="005B7551" w:rsidRPr="003A167F" w:rsidRDefault="005B7551" w:rsidP="005B7551">
      <w:pPr>
        <w:spacing w:before="120" w:after="120"/>
        <w:jc w:val="both"/>
        <w:rPr>
          <w:color w:val="000000"/>
          <w:szCs w:val="22"/>
        </w:rPr>
      </w:pPr>
      <w:r w:rsidRPr="003A167F">
        <w:rPr>
          <w:color w:val="000000"/>
          <w:szCs w:val="22"/>
        </w:rPr>
        <w:t xml:space="preserve">MARC — Non, non. C'est lui qui l'a dit, ou plutôt qui l'a écrit dans un livre intitulé </w:t>
      </w:r>
      <w:r w:rsidRPr="003A167F">
        <w:rPr>
          <w:i/>
          <w:iCs/>
          <w:color w:val="000000"/>
          <w:szCs w:val="22"/>
        </w:rPr>
        <w:t>Emile.</w:t>
      </w:r>
    </w:p>
    <w:p w14:paraId="5F44B088" w14:textId="77777777" w:rsidR="005B7551" w:rsidRPr="003A167F" w:rsidRDefault="005B7551" w:rsidP="005B7551">
      <w:pPr>
        <w:spacing w:before="120" w:after="120"/>
        <w:jc w:val="both"/>
        <w:rPr>
          <w:color w:val="000000"/>
          <w:szCs w:val="22"/>
        </w:rPr>
      </w:pPr>
      <w:r w:rsidRPr="003A167F">
        <w:rPr>
          <w:color w:val="000000"/>
          <w:szCs w:val="22"/>
        </w:rPr>
        <w:t xml:space="preserve">MOI — </w:t>
      </w:r>
      <w:r w:rsidRPr="003A167F">
        <w:rPr>
          <w:i/>
          <w:iCs/>
          <w:color w:val="000000"/>
          <w:szCs w:val="22"/>
        </w:rPr>
        <w:t xml:space="preserve">Emile ? </w:t>
      </w:r>
      <w:r w:rsidRPr="003A167F">
        <w:rPr>
          <w:color w:val="000000"/>
          <w:szCs w:val="22"/>
        </w:rPr>
        <w:t>Drôle de titre pour un livre de philosophie.</w:t>
      </w:r>
    </w:p>
    <w:p w14:paraId="693538CE" w14:textId="77777777" w:rsidR="005B7551" w:rsidRPr="003A167F" w:rsidRDefault="005B7551" w:rsidP="005B7551">
      <w:pPr>
        <w:spacing w:before="120" w:after="120"/>
        <w:jc w:val="both"/>
        <w:rPr>
          <w:color w:val="000000"/>
          <w:szCs w:val="22"/>
        </w:rPr>
      </w:pPr>
      <w:r w:rsidRPr="003A167F">
        <w:rPr>
          <w:color w:val="000000"/>
          <w:szCs w:val="22"/>
        </w:rPr>
        <w:t>DÉDÉ — C'est un livre qui parle de l'éducation des garçons.</w:t>
      </w:r>
    </w:p>
    <w:p w14:paraId="39D12A27" w14:textId="77777777" w:rsidR="005B7551" w:rsidRPr="003A167F" w:rsidRDefault="005B7551" w:rsidP="005B7551">
      <w:pPr>
        <w:spacing w:before="120" w:after="120"/>
        <w:jc w:val="both"/>
        <w:rPr>
          <w:color w:val="000000"/>
          <w:szCs w:val="22"/>
        </w:rPr>
      </w:pPr>
      <w:r w:rsidRPr="003A167F">
        <w:rPr>
          <w:color w:val="000000"/>
          <w:szCs w:val="22"/>
        </w:rPr>
        <w:t xml:space="preserve">MOI — Est-ce que par hasard il dit à quel moment un </w:t>
      </w:r>
      <w:proofErr w:type="spellStart"/>
      <w:r w:rsidRPr="003A167F">
        <w:rPr>
          <w:color w:val="000000"/>
          <w:szCs w:val="22"/>
        </w:rPr>
        <w:t>foetus</w:t>
      </w:r>
      <w:proofErr w:type="spellEnd"/>
      <w:r w:rsidRPr="003A167F">
        <w:rPr>
          <w:color w:val="000000"/>
          <w:szCs w:val="22"/>
        </w:rPr>
        <w:t xml:space="preserve"> d</w:t>
      </w:r>
      <w:r w:rsidRPr="003A167F">
        <w:rPr>
          <w:color w:val="000000"/>
          <w:szCs w:val="22"/>
        </w:rPr>
        <w:t>e</w:t>
      </w:r>
      <w:r w:rsidRPr="003A167F">
        <w:rPr>
          <w:color w:val="000000"/>
          <w:szCs w:val="22"/>
        </w:rPr>
        <w:t>vient un être humain ?</w:t>
      </w:r>
    </w:p>
    <w:p w14:paraId="284AE28D" w14:textId="77777777" w:rsidR="005B7551" w:rsidRPr="003A167F" w:rsidRDefault="005B7551" w:rsidP="005B7551">
      <w:pPr>
        <w:spacing w:before="120" w:after="120"/>
        <w:jc w:val="both"/>
        <w:rPr>
          <w:color w:val="000000"/>
          <w:szCs w:val="22"/>
        </w:rPr>
      </w:pPr>
      <w:r w:rsidRPr="003A167F">
        <w:rPr>
          <w:color w:val="000000"/>
          <w:szCs w:val="22"/>
        </w:rPr>
        <w:t>DÉDÉ — Pour lui, devenir un être humain, c'est retrouver sa nat</w:t>
      </w:r>
      <w:r w:rsidRPr="003A167F">
        <w:rPr>
          <w:color w:val="000000"/>
          <w:szCs w:val="22"/>
        </w:rPr>
        <w:t>u</w:t>
      </w:r>
      <w:r w:rsidRPr="003A167F">
        <w:rPr>
          <w:color w:val="000000"/>
          <w:szCs w:val="22"/>
        </w:rPr>
        <w:t>re profonde et non devenir un esclave de la société.</w:t>
      </w:r>
    </w:p>
    <w:p w14:paraId="5BE20088" w14:textId="77777777" w:rsidR="005B7551" w:rsidRPr="003A167F" w:rsidRDefault="005B7551" w:rsidP="005B7551">
      <w:pPr>
        <w:spacing w:before="120" w:after="120"/>
        <w:jc w:val="both"/>
        <w:rPr>
          <w:color w:val="000000"/>
          <w:szCs w:val="22"/>
        </w:rPr>
      </w:pPr>
      <w:r w:rsidRPr="003A167F">
        <w:rPr>
          <w:color w:val="000000"/>
          <w:szCs w:val="22"/>
        </w:rPr>
        <w:t>MOI — Mais il ne précise pas à quelle étape de la grossesse un embryon devient un bébé ?</w:t>
      </w:r>
    </w:p>
    <w:p w14:paraId="083B3BEC" w14:textId="77777777" w:rsidR="005B7551" w:rsidRPr="003A167F" w:rsidRDefault="005B7551" w:rsidP="005B7551">
      <w:pPr>
        <w:spacing w:before="120" w:after="120"/>
        <w:jc w:val="both"/>
        <w:rPr>
          <w:color w:val="000000"/>
          <w:szCs w:val="22"/>
        </w:rPr>
      </w:pPr>
      <w:r w:rsidRPr="003A167F">
        <w:rPr>
          <w:color w:val="000000"/>
          <w:szCs w:val="22"/>
        </w:rPr>
        <w:t>DÉDÉ — Je pense que l'essentiel n'est pas là ; il n'y a qu'une diff</w:t>
      </w:r>
      <w:r w:rsidRPr="003A167F">
        <w:rPr>
          <w:color w:val="000000"/>
          <w:szCs w:val="22"/>
        </w:rPr>
        <w:t>é</w:t>
      </w:r>
      <w:r w:rsidRPr="003A167F">
        <w:rPr>
          <w:color w:val="000000"/>
          <w:szCs w:val="22"/>
        </w:rPr>
        <w:t>rence de degrés entre le moment de la conception et le moment de l'accouchement. Non, pour Rousseau, c'est la façon dont on éduque un enfant qui est essentielle. Il dit qu'il faut choisir entre faire un homme et faire un citoyen, car on ne peut pas faire l'un et l'autre.</w:t>
      </w:r>
    </w:p>
    <w:p w14:paraId="63769065" w14:textId="77777777" w:rsidR="005B7551" w:rsidRPr="003A167F" w:rsidRDefault="005B7551" w:rsidP="005B7551">
      <w:pPr>
        <w:spacing w:before="120" w:after="120"/>
        <w:jc w:val="both"/>
        <w:rPr>
          <w:color w:val="000000"/>
          <w:szCs w:val="22"/>
        </w:rPr>
      </w:pPr>
      <w:r w:rsidRPr="003A167F">
        <w:rPr>
          <w:color w:val="000000"/>
          <w:szCs w:val="22"/>
        </w:rPr>
        <w:t>MOI — Je ne vois pas où tu veux en venir. Explique-toi mieux que ça.</w:t>
      </w:r>
    </w:p>
    <w:p w14:paraId="568E4D5B" w14:textId="77777777" w:rsidR="005B7551" w:rsidRPr="003A167F" w:rsidRDefault="005B7551" w:rsidP="005B7551">
      <w:pPr>
        <w:spacing w:before="120" w:after="120"/>
        <w:jc w:val="both"/>
        <w:rPr>
          <w:color w:val="000000"/>
          <w:szCs w:val="22"/>
        </w:rPr>
      </w:pPr>
      <w:r w:rsidRPr="003A167F">
        <w:rPr>
          <w:color w:val="000000"/>
          <w:szCs w:val="22"/>
        </w:rPr>
        <w:t>MARC — Pour Rousseau, un être humain est d'abord un être nat</w:t>
      </w:r>
      <w:r w:rsidRPr="003A167F">
        <w:rPr>
          <w:color w:val="000000"/>
          <w:szCs w:val="22"/>
        </w:rPr>
        <w:t>u</w:t>
      </w:r>
      <w:r w:rsidRPr="003A167F">
        <w:rPr>
          <w:color w:val="000000"/>
          <w:szCs w:val="22"/>
        </w:rPr>
        <w:t>rel. La société dénature l'homme en lui imposant des lois.</w:t>
      </w:r>
    </w:p>
    <w:p w14:paraId="2C3A6DA8" w14:textId="77777777" w:rsidR="005B7551" w:rsidRPr="003A167F" w:rsidRDefault="005B7551" w:rsidP="005B7551">
      <w:pPr>
        <w:spacing w:before="120" w:after="120"/>
        <w:jc w:val="both"/>
        <w:rPr>
          <w:color w:val="000000"/>
          <w:szCs w:val="22"/>
        </w:rPr>
      </w:pPr>
      <w:r w:rsidRPr="003A167F">
        <w:rPr>
          <w:color w:val="000000"/>
          <w:szCs w:val="22"/>
        </w:rPr>
        <w:t>MOI — Quel est le rapport avec mon problème ?</w:t>
      </w:r>
    </w:p>
    <w:p w14:paraId="588D9874" w14:textId="77777777" w:rsidR="005B7551" w:rsidRPr="003A167F" w:rsidRDefault="005B7551" w:rsidP="005B7551">
      <w:pPr>
        <w:spacing w:before="120" w:after="120"/>
        <w:jc w:val="both"/>
        <w:rPr>
          <w:color w:val="000000"/>
          <w:szCs w:val="22"/>
        </w:rPr>
      </w:pPr>
      <w:r w:rsidRPr="003A167F">
        <w:rPr>
          <w:color w:val="000000"/>
          <w:szCs w:val="22"/>
        </w:rPr>
        <w:t>MARC — Il y a un rapport direct. Il faut laisser faire la nature, ne pas intervenir dans son développement. Ou alors, si on intervient,</w:t>
      </w:r>
      <w:r>
        <w:rPr>
          <w:color w:val="000000"/>
          <w:szCs w:val="22"/>
        </w:rPr>
        <w:t xml:space="preserve"> [36] </w:t>
      </w:r>
      <w:r w:rsidRPr="003A167F">
        <w:rPr>
          <w:color w:val="000000"/>
          <w:szCs w:val="22"/>
        </w:rPr>
        <w:t>il faut que ce soit pour encourager le mouvement naturel et non le d</w:t>
      </w:r>
      <w:r w:rsidRPr="003A167F">
        <w:rPr>
          <w:color w:val="000000"/>
          <w:szCs w:val="22"/>
        </w:rPr>
        <w:t>é</w:t>
      </w:r>
      <w:r w:rsidRPr="003A167F">
        <w:rPr>
          <w:color w:val="000000"/>
          <w:szCs w:val="22"/>
        </w:rPr>
        <w:t>courager.</w:t>
      </w:r>
    </w:p>
    <w:p w14:paraId="4B1E6C7D" w14:textId="77777777" w:rsidR="005B7551" w:rsidRPr="003A167F" w:rsidRDefault="005B7551" w:rsidP="005B7551">
      <w:pPr>
        <w:spacing w:before="120" w:after="120"/>
        <w:jc w:val="both"/>
        <w:rPr>
          <w:color w:val="000000"/>
          <w:szCs w:val="22"/>
        </w:rPr>
      </w:pPr>
      <w:r w:rsidRPr="003A167F">
        <w:rPr>
          <w:color w:val="000000"/>
          <w:szCs w:val="22"/>
        </w:rPr>
        <w:t>MOI — Il faudrait donc laisser aller la grossesse de Sophie, ne pas intervenir par un avortement qui viendrait mettre un terme au mouv</w:t>
      </w:r>
      <w:r w:rsidRPr="003A167F">
        <w:rPr>
          <w:color w:val="000000"/>
          <w:szCs w:val="22"/>
        </w:rPr>
        <w:t>e</w:t>
      </w:r>
      <w:r w:rsidRPr="003A167F">
        <w:rPr>
          <w:color w:val="000000"/>
          <w:szCs w:val="22"/>
        </w:rPr>
        <w:t>ment naturel ?</w:t>
      </w:r>
    </w:p>
    <w:p w14:paraId="6934C2C9" w14:textId="77777777" w:rsidR="005B7551" w:rsidRPr="003A167F" w:rsidRDefault="005B7551" w:rsidP="005B7551">
      <w:pPr>
        <w:spacing w:before="120" w:after="120"/>
        <w:jc w:val="both"/>
        <w:rPr>
          <w:color w:val="000000"/>
          <w:szCs w:val="22"/>
        </w:rPr>
      </w:pPr>
      <w:r w:rsidRPr="003A167F">
        <w:rPr>
          <w:color w:val="000000"/>
          <w:szCs w:val="22"/>
        </w:rPr>
        <w:t>DÉDÉ — Du point de vue de l'embryon, ce serait exact, mais du point de vue de Sophie, ce n'est pas la même chose.</w:t>
      </w:r>
    </w:p>
    <w:p w14:paraId="28218EE2" w14:textId="77777777" w:rsidR="005B7551" w:rsidRPr="003A167F" w:rsidRDefault="005B7551" w:rsidP="005B7551">
      <w:pPr>
        <w:spacing w:before="120" w:after="120"/>
        <w:jc w:val="both"/>
        <w:rPr>
          <w:color w:val="000000"/>
          <w:szCs w:val="22"/>
        </w:rPr>
      </w:pPr>
      <w:r w:rsidRPr="003A167F">
        <w:rPr>
          <w:color w:val="000000"/>
          <w:szCs w:val="22"/>
        </w:rPr>
        <w:t>MOI — Que veux-tu dire ?</w:t>
      </w:r>
    </w:p>
    <w:p w14:paraId="2A73433A" w14:textId="77777777" w:rsidR="005B7551" w:rsidRPr="003A167F" w:rsidRDefault="005B7551" w:rsidP="005B7551">
      <w:pPr>
        <w:spacing w:before="120" w:after="120"/>
        <w:jc w:val="both"/>
        <w:rPr>
          <w:color w:val="000000"/>
          <w:szCs w:val="22"/>
        </w:rPr>
      </w:pPr>
      <w:r w:rsidRPr="003A167F">
        <w:rPr>
          <w:color w:val="000000"/>
          <w:szCs w:val="22"/>
        </w:rPr>
        <w:t>DÉDÉ — Si j'ai bien compris Rousseau, l'humain serait d'abord un être libre, contrairement aux choses naturelles, qui, elles, obéissent t</w:t>
      </w:r>
      <w:r w:rsidRPr="003A167F">
        <w:rPr>
          <w:color w:val="000000"/>
          <w:szCs w:val="22"/>
        </w:rPr>
        <w:t>o</w:t>
      </w:r>
      <w:r w:rsidRPr="003A167F">
        <w:rPr>
          <w:color w:val="000000"/>
          <w:szCs w:val="22"/>
        </w:rPr>
        <w:t>talement aux lois de la nature. Ces lois, l'humain les connaît et il les subit aussi, mais il peut choisir de s'en écarter parce qu'il est d'abord un être libre.</w:t>
      </w:r>
    </w:p>
    <w:p w14:paraId="22E6DAB8" w14:textId="77777777" w:rsidR="005B7551" w:rsidRPr="003A167F" w:rsidRDefault="005B7551" w:rsidP="005B7551">
      <w:pPr>
        <w:spacing w:before="120" w:after="120"/>
        <w:jc w:val="both"/>
        <w:rPr>
          <w:color w:val="000000"/>
          <w:szCs w:val="22"/>
        </w:rPr>
      </w:pPr>
      <w:r w:rsidRPr="003A167F">
        <w:rPr>
          <w:color w:val="000000"/>
          <w:szCs w:val="22"/>
        </w:rPr>
        <w:t>MARC — Mais on ne peut pas choisir de faire le mal !</w:t>
      </w:r>
    </w:p>
    <w:p w14:paraId="0D6185BC" w14:textId="77777777" w:rsidR="005B7551" w:rsidRPr="003A167F" w:rsidRDefault="005B7551" w:rsidP="005B7551">
      <w:pPr>
        <w:spacing w:before="120" w:after="120"/>
        <w:jc w:val="both"/>
        <w:rPr>
          <w:color w:val="000000"/>
          <w:szCs w:val="22"/>
        </w:rPr>
      </w:pPr>
      <w:r w:rsidRPr="003A167F">
        <w:rPr>
          <w:color w:val="000000"/>
          <w:szCs w:val="22"/>
        </w:rPr>
        <w:t>ÉRIC — On ne choisit jamais le mal pour le mal, mais toujours ce qui nous semble le mieux pour nous.</w:t>
      </w:r>
    </w:p>
    <w:p w14:paraId="71543C4F" w14:textId="77777777" w:rsidR="005B7551" w:rsidRPr="003A167F" w:rsidRDefault="005B7551" w:rsidP="005B7551">
      <w:pPr>
        <w:spacing w:before="120" w:after="120"/>
        <w:jc w:val="both"/>
        <w:rPr>
          <w:color w:val="000000"/>
          <w:szCs w:val="22"/>
        </w:rPr>
      </w:pPr>
      <w:r w:rsidRPr="003A167F">
        <w:rPr>
          <w:color w:val="000000"/>
          <w:szCs w:val="22"/>
        </w:rPr>
        <w:t>MOI — Je comprends ce que tu veux dire, Éric. Sophie va faire le meilleur choix pour elle, pas pour nous autres.</w:t>
      </w:r>
    </w:p>
    <w:p w14:paraId="479A99AF" w14:textId="77777777" w:rsidR="005B7551" w:rsidRPr="003A167F" w:rsidRDefault="005B7551" w:rsidP="005B7551">
      <w:pPr>
        <w:spacing w:before="120" w:after="120"/>
        <w:jc w:val="both"/>
        <w:rPr>
          <w:color w:val="000000"/>
          <w:szCs w:val="22"/>
        </w:rPr>
      </w:pPr>
      <w:r w:rsidRPr="003A167F">
        <w:rPr>
          <w:color w:val="000000"/>
          <w:szCs w:val="22"/>
        </w:rPr>
        <w:t>ÉRIC — C'est en plein ça. Et tout ce que tu peux faire, c'est l'aider à faire ce meilleur choix.</w:t>
      </w:r>
    </w:p>
    <w:p w14:paraId="1106B980" w14:textId="77777777" w:rsidR="005B7551" w:rsidRPr="003A167F" w:rsidRDefault="005B7551" w:rsidP="005B7551">
      <w:pPr>
        <w:spacing w:before="120" w:after="120"/>
        <w:jc w:val="both"/>
        <w:rPr>
          <w:color w:val="000000"/>
          <w:szCs w:val="22"/>
        </w:rPr>
      </w:pPr>
      <w:r w:rsidRPr="003A167F">
        <w:rPr>
          <w:color w:val="000000"/>
          <w:szCs w:val="22"/>
        </w:rPr>
        <w:t>MOI — Ça va, j'ai compris, n'insiste pas...</w:t>
      </w:r>
    </w:p>
    <w:p w14:paraId="4A071EB1" w14:textId="77777777" w:rsidR="005B7551"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(Finissant sa lecture.) </w:t>
      </w:r>
      <w:r w:rsidRPr="003A167F">
        <w:rPr>
          <w:color w:val="000000"/>
          <w:szCs w:val="22"/>
        </w:rPr>
        <w:t>Après cette discussion, on est tombé dans la bière, on a parlé de politique, de voitures, de hockey, et puis on est rentré aux petites heures du matin, heureux et soûls comme des bottines. On a eu du fun, c'était une vraie belle soirée.</w:t>
      </w:r>
    </w:p>
    <w:p w14:paraId="0E31592D" w14:textId="77777777" w:rsidR="005B7551" w:rsidRPr="003A167F" w:rsidRDefault="005B7551" w:rsidP="005B7551">
      <w:pPr>
        <w:pStyle w:val="c"/>
      </w:pPr>
      <w:r w:rsidRPr="003A167F">
        <w:t>_____________________</w:t>
      </w:r>
    </w:p>
    <w:p w14:paraId="1636C3E7" w14:textId="77777777" w:rsidR="005B7551" w:rsidRDefault="005B7551" w:rsidP="005B7551">
      <w:pPr>
        <w:spacing w:before="120" w:after="120"/>
        <w:jc w:val="both"/>
      </w:pPr>
    </w:p>
    <w:p w14:paraId="4E06435E" w14:textId="77777777" w:rsidR="005B7551" w:rsidRDefault="005B7551" w:rsidP="005B7551">
      <w:pPr>
        <w:spacing w:before="120" w:after="120"/>
        <w:jc w:val="both"/>
      </w:pPr>
      <w:r>
        <w:t>[37]</w:t>
      </w:r>
    </w:p>
    <w:p w14:paraId="61534DCE" w14:textId="77777777" w:rsidR="005B7551" w:rsidRPr="003A167F" w:rsidRDefault="005B7551" w:rsidP="005B7551">
      <w:pPr>
        <w:spacing w:before="120" w:after="120"/>
        <w:jc w:val="both"/>
      </w:pPr>
    </w:p>
    <w:p w14:paraId="53DCBDD0" w14:textId="77777777" w:rsidR="005B7551" w:rsidRPr="003A167F" w:rsidRDefault="005B7551" w:rsidP="005B7551">
      <w:pPr>
        <w:spacing w:before="120" w:after="120"/>
        <w:jc w:val="both"/>
        <w:rPr>
          <w:color w:val="000000"/>
          <w:szCs w:val="22"/>
        </w:rPr>
      </w:pPr>
      <w:r w:rsidRPr="003A167F">
        <w:rPr>
          <w:i/>
          <w:iCs/>
          <w:color w:val="000000"/>
          <w:szCs w:val="22"/>
        </w:rPr>
        <w:t>Sophie a terminé sa lecture mais ne dit rien.</w:t>
      </w:r>
    </w:p>
    <w:p w14:paraId="566AB691" w14:textId="77777777" w:rsidR="005B7551" w:rsidRDefault="005B7551" w:rsidP="005B7551">
      <w:pPr>
        <w:spacing w:before="120" w:after="120"/>
        <w:jc w:val="both"/>
        <w:rPr>
          <w:color w:val="000000"/>
          <w:szCs w:val="22"/>
        </w:rPr>
      </w:pPr>
    </w:p>
    <w:p w14:paraId="56EAC8FE"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(Secouant le bras de Sophie.) </w:t>
      </w:r>
      <w:r w:rsidRPr="003A167F">
        <w:rPr>
          <w:color w:val="000000"/>
          <w:szCs w:val="22"/>
        </w:rPr>
        <w:t>Alors, qu'est-ce que tu en penses ? C'est bon, hein ?</w:t>
      </w:r>
    </w:p>
    <w:p w14:paraId="082D9CD5" w14:textId="77777777" w:rsidR="005B7551" w:rsidRDefault="005B7551" w:rsidP="005B7551">
      <w:pPr>
        <w:spacing w:before="120" w:after="120"/>
        <w:jc w:val="both"/>
        <w:rPr>
          <w:color w:val="000000"/>
          <w:szCs w:val="22"/>
        </w:rPr>
      </w:pPr>
      <w:r w:rsidRPr="003A167F">
        <w:rPr>
          <w:color w:val="000000"/>
          <w:szCs w:val="22"/>
        </w:rPr>
        <w:t>SOPHIE — Les idées sont bonnes, je ne peux pas être en désa</w:t>
      </w:r>
      <w:r w:rsidRPr="003A167F">
        <w:rPr>
          <w:color w:val="000000"/>
          <w:szCs w:val="22"/>
        </w:rPr>
        <w:t>c</w:t>
      </w:r>
      <w:r w:rsidRPr="003A167F">
        <w:rPr>
          <w:color w:val="000000"/>
          <w:szCs w:val="22"/>
        </w:rPr>
        <w:t>cord avec ce que vous vous êtes dit, mais il manque une partie, non ?</w:t>
      </w:r>
    </w:p>
    <w:p w14:paraId="58E641B6" w14:textId="77777777" w:rsidR="005B7551" w:rsidRPr="003A167F" w:rsidRDefault="005B7551" w:rsidP="005B7551">
      <w:pPr>
        <w:spacing w:before="120" w:after="120"/>
        <w:jc w:val="both"/>
        <w:rPr>
          <w:i/>
          <w:iCs/>
          <w:color w:val="000000"/>
          <w:szCs w:val="22"/>
        </w:rPr>
      </w:pPr>
    </w:p>
    <w:p w14:paraId="1473D503" w14:textId="77777777" w:rsidR="005B7551" w:rsidRPr="003A167F" w:rsidRDefault="005B7551" w:rsidP="005B7551">
      <w:pPr>
        <w:spacing w:before="120" w:after="120"/>
        <w:jc w:val="both"/>
        <w:rPr>
          <w:color w:val="000000"/>
          <w:szCs w:val="22"/>
        </w:rPr>
      </w:pPr>
      <w:r w:rsidRPr="003A167F">
        <w:rPr>
          <w:i/>
          <w:iCs/>
          <w:color w:val="000000"/>
          <w:szCs w:val="22"/>
        </w:rPr>
        <w:t>Phil rougit.</w:t>
      </w:r>
    </w:p>
    <w:p w14:paraId="3ABF8B2A" w14:textId="77777777" w:rsidR="005B7551" w:rsidRDefault="005B7551" w:rsidP="005B7551">
      <w:pPr>
        <w:spacing w:before="120" w:after="120"/>
        <w:jc w:val="both"/>
        <w:rPr>
          <w:color w:val="000000"/>
          <w:szCs w:val="22"/>
        </w:rPr>
      </w:pPr>
    </w:p>
    <w:p w14:paraId="614A9123"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(Hésitant.) </w:t>
      </w:r>
      <w:r w:rsidRPr="003A167F">
        <w:rPr>
          <w:color w:val="000000"/>
          <w:szCs w:val="22"/>
        </w:rPr>
        <w:t>Eh bien, heu... effectivement, je ne me so</w:t>
      </w:r>
      <w:r w:rsidRPr="003A167F">
        <w:rPr>
          <w:color w:val="000000"/>
          <w:szCs w:val="22"/>
        </w:rPr>
        <w:t>u</w:t>
      </w:r>
      <w:r w:rsidRPr="003A167F">
        <w:rPr>
          <w:color w:val="000000"/>
          <w:szCs w:val="22"/>
        </w:rPr>
        <w:t>viens pas trop de la suite. Mais je me suis dit que, pour notre histoire, on pourrait l'inventer, cette suite...</w:t>
      </w:r>
    </w:p>
    <w:p w14:paraId="04AEE57A" w14:textId="77777777" w:rsidR="005B7551" w:rsidRPr="003A167F" w:rsidRDefault="005B7551" w:rsidP="005B7551">
      <w:pPr>
        <w:spacing w:before="120" w:after="120"/>
        <w:jc w:val="both"/>
        <w:rPr>
          <w:i/>
          <w:iCs/>
          <w:color w:val="000000"/>
          <w:szCs w:val="22"/>
        </w:rPr>
      </w:pPr>
      <w:r w:rsidRPr="003A167F">
        <w:rPr>
          <w:color w:val="000000"/>
          <w:szCs w:val="22"/>
        </w:rPr>
        <w:t xml:space="preserve">SOPHIE — </w:t>
      </w:r>
      <w:r w:rsidRPr="003A167F">
        <w:rPr>
          <w:i/>
          <w:iCs/>
          <w:color w:val="000000"/>
          <w:szCs w:val="22"/>
        </w:rPr>
        <w:t xml:space="preserve">(Sur un ton faussement outré.) </w:t>
      </w:r>
      <w:r w:rsidRPr="003A167F">
        <w:rPr>
          <w:color w:val="000000"/>
          <w:szCs w:val="22"/>
        </w:rPr>
        <w:t>Comment veux-tu que je complète ton compte rendu ? Je n'étais pas là ! Vous ne m'aviez pas invitée ! C'est peut-être à cause de ça que la soirée a été si belle... S</w:t>
      </w:r>
      <w:r w:rsidRPr="003A167F">
        <w:rPr>
          <w:color w:val="000000"/>
          <w:szCs w:val="22"/>
        </w:rPr>
        <w:t>i</w:t>
      </w:r>
      <w:r w:rsidRPr="003A167F">
        <w:rPr>
          <w:color w:val="000000"/>
          <w:szCs w:val="22"/>
        </w:rPr>
        <w:t>non pourquoi est-ce que c'était si agréable, hein ? Vous avez rencontré d'autres filles, mais tu ne veux pas m'en parler, c'est ça ? Avoue !</w:t>
      </w:r>
    </w:p>
    <w:p w14:paraId="44A6332A" w14:textId="77777777" w:rsidR="005B7551" w:rsidRPr="003A167F" w:rsidRDefault="005B7551" w:rsidP="005B7551">
      <w:pPr>
        <w:spacing w:before="120" w:after="120"/>
        <w:jc w:val="both"/>
        <w:rPr>
          <w:color w:val="000000"/>
          <w:szCs w:val="22"/>
        </w:rPr>
      </w:pPr>
      <w:r w:rsidRPr="003A167F">
        <w:rPr>
          <w:i/>
          <w:iCs/>
          <w:color w:val="000000"/>
          <w:szCs w:val="22"/>
        </w:rPr>
        <w:t>Sophie fait un revolver avec ses doigts et le pointe vers Phil qui se prête au jeu en levant les mains en l'air.</w:t>
      </w:r>
    </w:p>
    <w:p w14:paraId="3705B4CA"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(D'une voix tremblante.) </w:t>
      </w:r>
      <w:r w:rsidRPr="003A167F">
        <w:rPr>
          <w:color w:val="000000"/>
          <w:szCs w:val="22"/>
        </w:rPr>
        <w:t>Non, non, je te jure, on était rien que des gars. Rien que des gars soûls qui avaient du fun ensemble.</w:t>
      </w:r>
    </w:p>
    <w:p w14:paraId="70F57DC0"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(Reprenant son sérieux.) </w:t>
      </w:r>
      <w:r w:rsidRPr="003A167F">
        <w:rPr>
          <w:color w:val="000000"/>
          <w:szCs w:val="22"/>
        </w:rPr>
        <w:t>Mais c'est justement ça qui m'intrigue : qu'est-ce que les gars se disent quand leur blonde n'est pas là ? Pourquoi vous faites-vous autant de fun ?</w:t>
      </w:r>
    </w:p>
    <w:p w14:paraId="14E61CD3" w14:textId="77777777" w:rsidR="005B7551" w:rsidRPr="003A167F" w:rsidRDefault="005B7551" w:rsidP="005B7551">
      <w:pPr>
        <w:spacing w:before="120" w:after="120"/>
        <w:jc w:val="both"/>
        <w:rPr>
          <w:color w:val="000000"/>
          <w:szCs w:val="22"/>
        </w:rPr>
      </w:pPr>
      <w:r w:rsidRPr="003A167F">
        <w:rPr>
          <w:color w:val="000000"/>
          <w:szCs w:val="22"/>
        </w:rPr>
        <w:t>PHIL — Ah ! si je te le disais, tu trouverais ça niaiseux !</w:t>
      </w:r>
    </w:p>
    <w:p w14:paraId="5AEC77AF" w14:textId="77777777" w:rsidR="005B7551" w:rsidRPr="003A167F" w:rsidRDefault="005B7551" w:rsidP="005B7551">
      <w:pPr>
        <w:spacing w:before="120" w:after="120"/>
        <w:jc w:val="both"/>
        <w:rPr>
          <w:color w:val="000000"/>
          <w:szCs w:val="22"/>
        </w:rPr>
      </w:pPr>
      <w:r w:rsidRPr="003A167F">
        <w:rPr>
          <w:color w:val="000000"/>
          <w:szCs w:val="22"/>
        </w:rPr>
        <w:t>SOPHIE — Non ! Je te promets de ne pas rire. Raconte-moi ! Il y a longtemps que je veux comprendre ce que c'est une gang de gars.</w:t>
      </w:r>
    </w:p>
    <w:p w14:paraId="3CB854C8" w14:textId="77777777" w:rsidR="005B7551" w:rsidRPr="003A167F" w:rsidRDefault="005B7551" w:rsidP="005B7551">
      <w:pPr>
        <w:spacing w:before="120" w:after="120"/>
        <w:jc w:val="both"/>
        <w:rPr>
          <w:color w:val="000000"/>
          <w:szCs w:val="22"/>
        </w:rPr>
      </w:pPr>
      <w:r w:rsidRPr="003A167F">
        <w:rPr>
          <w:color w:val="000000"/>
          <w:szCs w:val="22"/>
        </w:rPr>
        <w:t>PHIL — C'est difficile à dire. Il faut se replacer dans la situation. Je me souviens juste de la fin. On est sorti du Souterrain aux premi</w:t>
      </w:r>
      <w:r w:rsidRPr="003A167F">
        <w:rPr>
          <w:color w:val="000000"/>
          <w:szCs w:val="22"/>
        </w:rPr>
        <w:t>è</w:t>
      </w:r>
      <w:r w:rsidRPr="003A167F">
        <w:rPr>
          <w:color w:val="000000"/>
          <w:szCs w:val="22"/>
        </w:rPr>
        <w:t>res lueurs du jour. On marchait dans la rue en se tenant bras-dessus, bras-dessous. On avait encore nos grosses bouteilles à</w:t>
      </w:r>
      <w:r>
        <w:rPr>
          <w:color w:val="000000"/>
          <w:szCs w:val="22"/>
        </w:rPr>
        <w:t xml:space="preserve"> </w:t>
      </w:r>
      <w:r w:rsidRPr="003A167F">
        <w:t>[3</w:t>
      </w:r>
      <w:r>
        <w:t>8</w:t>
      </w:r>
      <w:r w:rsidRPr="003A167F">
        <w:t>]</w:t>
      </w:r>
      <w:r>
        <w:t xml:space="preserve"> </w:t>
      </w:r>
      <w:r w:rsidRPr="003A167F">
        <w:rPr>
          <w:color w:val="000000"/>
          <w:szCs w:val="22"/>
        </w:rPr>
        <w:t>la main et on chantait une chanson de Plume, je ne me souviens plus laquelle. Et puis j'ai constaté à quel point tout était beau : le ciel était magnifique, l'air était bon et frais, j'avais de vrais amis... Tout était parfait, tu co</w:t>
      </w:r>
      <w:r w:rsidRPr="003A167F">
        <w:rPr>
          <w:color w:val="000000"/>
          <w:szCs w:val="22"/>
        </w:rPr>
        <w:t>m</w:t>
      </w:r>
      <w:r w:rsidRPr="003A167F">
        <w:rPr>
          <w:color w:val="000000"/>
          <w:szCs w:val="22"/>
        </w:rPr>
        <w:t>prends ? Il n'y avait rien qui accrochait. C'est à ce moment-là que je me suis senti complètement heureux, heureux co</w:t>
      </w:r>
      <w:r w:rsidRPr="003A167F">
        <w:rPr>
          <w:color w:val="000000"/>
          <w:szCs w:val="22"/>
        </w:rPr>
        <w:t>m</w:t>
      </w:r>
      <w:r w:rsidRPr="003A167F">
        <w:rPr>
          <w:color w:val="000000"/>
          <w:szCs w:val="22"/>
        </w:rPr>
        <w:t>me je l'ai rarement été ! Heu... à part quand je suis avec toi, bien e</w:t>
      </w:r>
      <w:r w:rsidRPr="003A167F">
        <w:rPr>
          <w:color w:val="000000"/>
          <w:szCs w:val="22"/>
        </w:rPr>
        <w:t>n</w:t>
      </w:r>
      <w:r w:rsidRPr="003A167F">
        <w:rPr>
          <w:color w:val="000000"/>
          <w:szCs w:val="22"/>
        </w:rPr>
        <w:t>tendu.</w:t>
      </w:r>
    </w:p>
    <w:p w14:paraId="06995F31" w14:textId="77777777" w:rsidR="005B7551" w:rsidRPr="003A167F" w:rsidRDefault="005B7551" w:rsidP="005B7551">
      <w:pPr>
        <w:spacing w:before="120" w:after="120"/>
        <w:jc w:val="both"/>
        <w:rPr>
          <w:color w:val="000000"/>
          <w:szCs w:val="22"/>
        </w:rPr>
      </w:pPr>
      <w:r w:rsidRPr="003A167F">
        <w:rPr>
          <w:color w:val="000000"/>
          <w:szCs w:val="22"/>
        </w:rPr>
        <w:t>SOPHIE — Phil, tu devrais ajouter ce que tu viens de dire à ton compte rendu. Je ne pourrais pas l'écrire aussi bien que toi.</w:t>
      </w:r>
    </w:p>
    <w:p w14:paraId="44E588CF" w14:textId="77777777" w:rsidR="005B7551" w:rsidRPr="003A167F" w:rsidRDefault="005B7551" w:rsidP="005B7551">
      <w:pPr>
        <w:spacing w:before="120" w:after="120"/>
        <w:jc w:val="both"/>
        <w:rPr>
          <w:color w:val="000000"/>
          <w:szCs w:val="22"/>
        </w:rPr>
      </w:pPr>
      <w:r w:rsidRPr="003A167F">
        <w:rPr>
          <w:color w:val="000000"/>
          <w:szCs w:val="22"/>
        </w:rPr>
        <w:t>PHIL — Tu te moques de moi.</w:t>
      </w:r>
    </w:p>
    <w:p w14:paraId="34BE34E8" w14:textId="77777777" w:rsidR="005B7551" w:rsidRPr="003A167F" w:rsidRDefault="005B7551" w:rsidP="005B7551">
      <w:pPr>
        <w:spacing w:before="120" w:after="120"/>
        <w:jc w:val="both"/>
        <w:rPr>
          <w:color w:val="000000"/>
          <w:szCs w:val="22"/>
        </w:rPr>
      </w:pPr>
      <w:r w:rsidRPr="003A167F">
        <w:rPr>
          <w:color w:val="000000"/>
          <w:szCs w:val="22"/>
        </w:rPr>
        <w:t>SOPHIE — Mais non, je ne me moque pas de toi. Je suis très s</w:t>
      </w:r>
      <w:r w:rsidRPr="003A167F">
        <w:rPr>
          <w:color w:val="000000"/>
          <w:szCs w:val="22"/>
        </w:rPr>
        <w:t>é</w:t>
      </w:r>
      <w:r w:rsidRPr="003A167F">
        <w:rPr>
          <w:color w:val="000000"/>
          <w:szCs w:val="22"/>
        </w:rPr>
        <w:t>rieuse. Tu décris tes sentiments d'une manière simple et franche ; c'est tout ce qu'il faut pour émouvoir son public.</w:t>
      </w:r>
    </w:p>
    <w:p w14:paraId="00007B9B" w14:textId="77777777" w:rsidR="005B7551" w:rsidRPr="003A167F" w:rsidRDefault="005B7551" w:rsidP="005B7551">
      <w:pPr>
        <w:spacing w:before="120" w:after="120"/>
        <w:jc w:val="both"/>
        <w:rPr>
          <w:color w:val="000000"/>
          <w:szCs w:val="22"/>
        </w:rPr>
      </w:pPr>
      <w:r w:rsidRPr="003A167F">
        <w:rPr>
          <w:color w:val="000000"/>
          <w:szCs w:val="22"/>
        </w:rPr>
        <w:t>PHIL — Justement. Avec toi, c'est facile. Mais raconter mes états d'âme devant toute une classe, ça, je n'en suis pas capable.</w:t>
      </w:r>
    </w:p>
    <w:p w14:paraId="2D929C30" w14:textId="77777777" w:rsidR="005B7551" w:rsidRPr="003A167F" w:rsidRDefault="005B7551" w:rsidP="005B7551">
      <w:pPr>
        <w:spacing w:before="120" w:after="120"/>
        <w:jc w:val="both"/>
        <w:rPr>
          <w:color w:val="000000"/>
          <w:szCs w:val="22"/>
        </w:rPr>
      </w:pPr>
      <w:r w:rsidRPr="003A167F">
        <w:rPr>
          <w:color w:val="000000"/>
          <w:szCs w:val="22"/>
        </w:rPr>
        <w:t>SOPHIE — Voilà que tu me ramènes tes complexes. Tu n'es pas obligé de dire que ce sont tes états d'âme. Tu peux dire que ce sont ceux d'un autre. Tu peux inventer des personnages ; tu peux même i</w:t>
      </w:r>
      <w:r w:rsidRPr="003A167F">
        <w:rPr>
          <w:color w:val="000000"/>
          <w:szCs w:val="22"/>
        </w:rPr>
        <w:t>n</w:t>
      </w:r>
      <w:r w:rsidRPr="003A167F">
        <w:rPr>
          <w:color w:val="000000"/>
          <w:szCs w:val="22"/>
        </w:rPr>
        <w:t>venter des sentiments et des idées que tu n'avais pas à ce moment-là. Tu sais, dans l'imaginaire, tout est permis, l'important, c'est que les idées se tiennent ensemble.</w:t>
      </w:r>
    </w:p>
    <w:p w14:paraId="6C7E9DBA" w14:textId="77777777" w:rsidR="005B7551" w:rsidRPr="003A167F" w:rsidRDefault="005B7551" w:rsidP="005B7551">
      <w:pPr>
        <w:spacing w:before="120" w:after="120"/>
        <w:jc w:val="both"/>
        <w:rPr>
          <w:color w:val="000000"/>
          <w:szCs w:val="22"/>
        </w:rPr>
      </w:pPr>
      <w:r w:rsidRPr="003A167F">
        <w:rPr>
          <w:color w:val="000000"/>
          <w:szCs w:val="22"/>
        </w:rPr>
        <w:t>PHIL — Quand je suis avec toi, les mots surgissent immédiat</w:t>
      </w:r>
      <w:r w:rsidRPr="003A167F">
        <w:rPr>
          <w:color w:val="000000"/>
          <w:szCs w:val="22"/>
        </w:rPr>
        <w:t>e</w:t>
      </w:r>
      <w:r w:rsidRPr="003A167F">
        <w:rPr>
          <w:color w:val="000000"/>
          <w:szCs w:val="22"/>
        </w:rPr>
        <w:t>ment dans ma tête. C'est quand je suis seul devant mon ordinateur que je bloque. Les mots ne viennent plus. Ce petit compte rendu, ça m'a pris deux soirs pour l'écrire.</w:t>
      </w:r>
    </w:p>
    <w:p w14:paraId="5075CA5A" w14:textId="77777777" w:rsidR="005B7551" w:rsidRPr="003A167F" w:rsidRDefault="005B7551" w:rsidP="005B7551">
      <w:pPr>
        <w:spacing w:before="120" w:after="120"/>
        <w:jc w:val="both"/>
        <w:rPr>
          <w:color w:val="000000"/>
          <w:szCs w:val="22"/>
        </w:rPr>
      </w:pPr>
      <w:r w:rsidRPr="003A167F">
        <w:rPr>
          <w:color w:val="000000"/>
          <w:szCs w:val="22"/>
        </w:rPr>
        <w:t>SOPHIE — Tu n'as qu'à faire comme si tu me parlais.</w:t>
      </w:r>
    </w:p>
    <w:p w14:paraId="51E0BA2F" w14:textId="77777777" w:rsidR="005B7551" w:rsidRPr="003A167F" w:rsidRDefault="005B7551" w:rsidP="005B7551">
      <w:pPr>
        <w:spacing w:before="120" w:after="120"/>
        <w:jc w:val="both"/>
        <w:rPr>
          <w:color w:val="000000"/>
          <w:szCs w:val="22"/>
        </w:rPr>
      </w:pPr>
      <w:r w:rsidRPr="003A167F">
        <w:rPr>
          <w:color w:val="000000"/>
          <w:szCs w:val="22"/>
        </w:rPr>
        <w:t>PHIL — C'est drôle ! C'est justement comme ça que j'ai réussi à démarrer. Je me suis dit : je vais parler à Sophie comme je le fais d'habitude. Et ça a marché.</w:t>
      </w:r>
    </w:p>
    <w:p w14:paraId="35536E99" w14:textId="77777777" w:rsidR="005B7551" w:rsidRPr="003A167F" w:rsidRDefault="005B7551" w:rsidP="005B7551">
      <w:pPr>
        <w:spacing w:before="120" w:after="120"/>
        <w:jc w:val="both"/>
        <w:rPr>
          <w:color w:val="000000"/>
          <w:szCs w:val="22"/>
        </w:rPr>
      </w:pPr>
      <w:r w:rsidRPr="003A167F">
        <w:rPr>
          <w:color w:val="000000"/>
          <w:szCs w:val="22"/>
        </w:rPr>
        <w:t>SOPHIE — Tu vois, on vient de régler ton problème. Il ne reste plus qu'à régler le mien.</w:t>
      </w:r>
    </w:p>
    <w:p w14:paraId="5CC6AF09" w14:textId="77777777" w:rsidR="005B7551" w:rsidRDefault="005B7551" w:rsidP="005B7551">
      <w:pPr>
        <w:spacing w:before="120" w:after="120"/>
        <w:jc w:val="both"/>
        <w:rPr>
          <w:color w:val="000000"/>
          <w:szCs w:val="22"/>
        </w:rPr>
      </w:pPr>
      <w:r>
        <w:rPr>
          <w:color w:val="000000"/>
          <w:szCs w:val="22"/>
        </w:rPr>
        <w:t>[39]</w:t>
      </w:r>
    </w:p>
    <w:p w14:paraId="4D35C2BC" w14:textId="77777777" w:rsidR="005B7551" w:rsidRPr="003A167F" w:rsidRDefault="005B7551" w:rsidP="005B7551">
      <w:pPr>
        <w:spacing w:before="120" w:after="120"/>
        <w:jc w:val="both"/>
        <w:rPr>
          <w:color w:val="000000"/>
          <w:szCs w:val="22"/>
        </w:rPr>
      </w:pPr>
      <w:r w:rsidRPr="003A167F">
        <w:rPr>
          <w:color w:val="000000"/>
          <w:szCs w:val="22"/>
        </w:rPr>
        <w:t>PHIL — Tu sais, ça aussi j'y ai pensé pas mal fort. Ce n'est pas dans le compte rendu, mais je t'ai quand même écrit un petit mot à part, juste pour toi.</w:t>
      </w:r>
    </w:p>
    <w:p w14:paraId="227C97AA" w14:textId="77777777" w:rsidR="005B7551" w:rsidRPr="003A167F" w:rsidRDefault="005B7551" w:rsidP="005B7551">
      <w:pPr>
        <w:spacing w:before="120" w:after="120"/>
        <w:jc w:val="both"/>
        <w:rPr>
          <w:i/>
          <w:iCs/>
          <w:color w:val="000000"/>
          <w:szCs w:val="22"/>
        </w:rPr>
      </w:pPr>
      <w:r w:rsidRPr="003A167F">
        <w:rPr>
          <w:color w:val="000000"/>
          <w:szCs w:val="22"/>
        </w:rPr>
        <w:t>SOPHIE — Une lettre ! En plus d'un compte rendu ! Wow ! Phil, c'est presque incroyable ! Merci, mon bel amour.</w:t>
      </w:r>
    </w:p>
    <w:p w14:paraId="20D327C8" w14:textId="77777777" w:rsidR="005B7551" w:rsidRPr="003A167F" w:rsidRDefault="005B7551" w:rsidP="005B7551">
      <w:pPr>
        <w:spacing w:before="120" w:after="120"/>
        <w:jc w:val="both"/>
        <w:rPr>
          <w:color w:val="000000"/>
          <w:szCs w:val="22"/>
        </w:rPr>
      </w:pPr>
      <w:r w:rsidRPr="003A167F">
        <w:rPr>
          <w:i/>
          <w:iCs/>
          <w:color w:val="000000"/>
          <w:szCs w:val="22"/>
        </w:rPr>
        <w:t>Elle embrasse Phil sur la joue. Elle prend la lettre et la déplie pour la lire puis se ravise.</w:t>
      </w:r>
    </w:p>
    <w:p w14:paraId="5FA9E105" w14:textId="77777777" w:rsidR="005B7551" w:rsidRPr="003A167F" w:rsidRDefault="005B7551" w:rsidP="005B7551">
      <w:pPr>
        <w:spacing w:before="120" w:after="120"/>
        <w:jc w:val="both"/>
        <w:rPr>
          <w:color w:val="000000"/>
          <w:szCs w:val="22"/>
        </w:rPr>
      </w:pPr>
      <w:r w:rsidRPr="003A167F">
        <w:rPr>
          <w:color w:val="000000"/>
          <w:szCs w:val="22"/>
        </w:rPr>
        <w:t>SOPHIE — Non ! Je ne la lirai pas tout de suite, si ça ne te déra</w:t>
      </w:r>
      <w:r w:rsidRPr="003A167F">
        <w:rPr>
          <w:color w:val="000000"/>
          <w:szCs w:val="22"/>
        </w:rPr>
        <w:t>n</w:t>
      </w:r>
      <w:r w:rsidRPr="003A167F">
        <w:rPr>
          <w:color w:val="000000"/>
          <w:szCs w:val="22"/>
        </w:rPr>
        <w:t>ge pas. J'aime mieux attendre d'être seule, comme ça je pourrai mieux savourer chacun de tes mots.</w:t>
      </w:r>
    </w:p>
    <w:p w14:paraId="132A73F5" w14:textId="77777777" w:rsidR="005B7551" w:rsidRPr="003A167F" w:rsidRDefault="005B7551" w:rsidP="005B7551">
      <w:pPr>
        <w:spacing w:before="120" w:after="120"/>
        <w:jc w:val="both"/>
        <w:rPr>
          <w:i/>
          <w:iCs/>
          <w:color w:val="000000"/>
          <w:szCs w:val="22"/>
        </w:rPr>
      </w:pPr>
      <w:r w:rsidRPr="003A167F">
        <w:rPr>
          <w:color w:val="000000"/>
          <w:szCs w:val="22"/>
        </w:rPr>
        <w:t>PHIL — Oui, c'est mieux comme ça. Ça me gênerait si tu la lisais devant moi. De toute façon, il faut que je me sauve, mon patron m'a</w:t>
      </w:r>
      <w:r w:rsidRPr="003A167F">
        <w:rPr>
          <w:color w:val="000000"/>
          <w:szCs w:val="22"/>
        </w:rPr>
        <w:t>t</w:t>
      </w:r>
      <w:r w:rsidRPr="003A167F">
        <w:rPr>
          <w:color w:val="000000"/>
          <w:szCs w:val="22"/>
        </w:rPr>
        <w:t>tend au dépanneur.</w:t>
      </w:r>
    </w:p>
    <w:p w14:paraId="5EAF2A23" w14:textId="77777777" w:rsidR="005B7551" w:rsidRPr="003A167F" w:rsidRDefault="005B7551" w:rsidP="005B7551">
      <w:pPr>
        <w:spacing w:before="120" w:after="120"/>
        <w:jc w:val="both"/>
        <w:rPr>
          <w:color w:val="000000"/>
          <w:szCs w:val="22"/>
        </w:rPr>
      </w:pPr>
      <w:r w:rsidRPr="003A167F">
        <w:rPr>
          <w:i/>
          <w:iCs/>
          <w:color w:val="000000"/>
          <w:szCs w:val="22"/>
        </w:rPr>
        <w:t xml:space="preserve">Ils s'embrassent longuement. Puis Phil se change de vêtements et part en courant. Évidemment, il est arrivé en retard au travail et son patron n'a pas été très content. Mais ça ne lui fait rien ; il a toute la nuit pour rêver à Sophie et repasser dans sa tête la lettre </w:t>
      </w:r>
      <w:proofErr w:type="spellStart"/>
      <w:r w:rsidRPr="003A167F">
        <w:rPr>
          <w:i/>
          <w:iCs/>
          <w:color w:val="000000"/>
          <w:szCs w:val="22"/>
        </w:rPr>
        <w:t>qu</w:t>
      </w:r>
      <w:proofErr w:type="spellEnd"/>
      <w:r w:rsidRPr="003A167F">
        <w:rPr>
          <w:i/>
          <w:iCs/>
          <w:color w:val="000000"/>
          <w:szCs w:val="22"/>
        </w:rPr>
        <w:t xml:space="preserve"> 'il a mis trois heures à lui écrire et qu'il connaît maintenant par coeur.</w:t>
      </w:r>
    </w:p>
    <w:p w14:paraId="00F05A09" w14:textId="77777777" w:rsidR="005B7551" w:rsidRPr="003A167F" w:rsidRDefault="005B7551" w:rsidP="005B7551">
      <w:pPr>
        <w:spacing w:before="120" w:after="120"/>
        <w:jc w:val="both"/>
        <w:rPr>
          <w:color w:val="000000"/>
          <w:szCs w:val="22"/>
        </w:rPr>
      </w:pPr>
      <w:r w:rsidRPr="003A167F">
        <w:rPr>
          <w:color w:val="000000"/>
          <w:szCs w:val="22"/>
        </w:rPr>
        <w:t>PHIL — « Ma belle Sophie,</w:t>
      </w:r>
    </w:p>
    <w:p w14:paraId="1FBAAC2A" w14:textId="77777777" w:rsidR="005B7551" w:rsidRPr="003A167F" w:rsidRDefault="005B7551" w:rsidP="005B7551">
      <w:pPr>
        <w:spacing w:before="120" w:after="120"/>
        <w:jc w:val="both"/>
        <w:rPr>
          <w:color w:val="000000"/>
          <w:szCs w:val="22"/>
        </w:rPr>
      </w:pPr>
      <w:r w:rsidRPr="003A167F">
        <w:rPr>
          <w:color w:val="000000"/>
          <w:szCs w:val="22"/>
        </w:rPr>
        <w:t xml:space="preserve">J'ai appris beaucoup de choses ce soir. Entre autres, qu'un certain Jean-Jacques Rousseau avait écrit un livre sur l'éducation et qu'il l'avait intitulé </w:t>
      </w:r>
      <w:r w:rsidRPr="003A167F">
        <w:rPr>
          <w:i/>
          <w:iCs/>
          <w:color w:val="000000"/>
          <w:szCs w:val="22"/>
        </w:rPr>
        <w:t xml:space="preserve">Emile, </w:t>
      </w:r>
      <w:r w:rsidRPr="003A167F">
        <w:rPr>
          <w:color w:val="000000"/>
          <w:szCs w:val="22"/>
        </w:rPr>
        <w:t>du nom de son enfant imaginaire. Il avait aussi inventé un personnage qui s'appelait Sophie. Jean-Jacques Rousseau avait choisi librement de ne pas avoir d'enfants. Dédé m'a dit qu'il en avait eu mais les avait donnés à l'assistance publique. La liberté, n'est-ce pas ce qu'il y a de plus fort en nous ? N'est-ce pas plus fort que la raison ? Plus fort que l'amour ? Plus fort que tout ? Je ne sais pas. Je ne sais plus. Ce soir, je sais au moins que je t'aime. Et pour cela, je me dois de respecter ta liberté. Et je la respecterai. Je ne voulais pas</w:t>
      </w:r>
    </w:p>
    <w:p w14:paraId="576B9722" w14:textId="77777777" w:rsidR="005B7551" w:rsidRPr="003A167F" w:rsidRDefault="005B7551" w:rsidP="005B7551">
      <w:pPr>
        <w:spacing w:before="120" w:after="120"/>
        <w:jc w:val="both"/>
        <w:rPr>
          <w:color w:val="000000"/>
          <w:szCs w:val="22"/>
        </w:rPr>
      </w:pPr>
      <w:r w:rsidRPr="003A167F">
        <w:rPr>
          <w:color w:val="000000"/>
          <w:szCs w:val="22"/>
        </w:rPr>
        <w:t>[41]</w:t>
      </w:r>
    </w:p>
    <w:p w14:paraId="5591CA74" w14:textId="77777777" w:rsidR="005B7551" w:rsidRPr="003A167F" w:rsidRDefault="005B7551" w:rsidP="005B7551">
      <w:pPr>
        <w:spacing w:before="120" w:after="120"/>
        <w:jc w:val="both"/>
        <w:rPr>
          <w:color w:val="000000"/>
          <w:szCs w:val="22"/>
        </w:rPr>
      </w:pPr>
      <w:r w:rsidRPr="003A167F">
        <w:rPr>
          <w:color w:val="000000"/>
          <w:szCs w:val="22"/>
        </w:rPr>
        <w:t xml:space="preserve"> seulement te le dire, je voulais aussi te l'écrire. C'est plus vrai quand c'est écrit, tu ne trouves pas ? Peu importe le choix que tu feras — garder ton enfant ou te faire avorter — je veux que tu saches ce soir que je respecterai ton choix, que je t'aiderai à le réaliser, dans la mesure de mes moyens.</w:t>
      </w:r>
    </w:p>
    <w:p w14:paraId="5510B73B" w14:textId="77777777" w:rsidR="005B7551" w:rsidRPr="003A167F" w:rsidRDefault="005B7551" w:rsidP="005B7551">
      <w:pPr>
        <w:spacing w:before="120" w:after="120"/>
        <w:jc w:val="both"/>
        <w:rPr>
          <w:color w:val="000000"/>
          <w:szCs w:val="22"/>
        </w:rPr>
      </w:pPr>
      <w:r w:rsidRPr="003A167F">
        <w:rPr>
          <w:color w:val="000000"/>
          <w:szCs w:val="22"/>
        </w:rPr>
        <w:t>Je t'aime,</w:t>
      </w:r>
    </w:p>
    <w:p w14:paraId="7D522C45" w14:textId="77777777" w:rsidR="005B7551" w:rsidRPr="003A167F" w:rsidRDefault="005B7551" w:rsidP="005B7551">
      <w:pPr>
        <w:spacing w:before="120" w:after="120"/>
        <w:jc w:val="both"/>
        <w:rPr>
          <w:i/>
          <w:iCs/>
          <w:color w:val="000000"/>
          <w:szCs w:val="22"/>
        </w:rPr>
      </w:pPr>
      <w:r w:rsidRPr="003A167F">
        <w:rPr>
          <w:color w:val="000000"/>
          <w:szCs w:val="22"/>
        </w:rPr>
        <w:t>Phil »</w:t>
      </w:r>
    </w:p>
    <w:p w14:paraId="54794B1A" w14:textId="77777777" w:rsidR="005B7551" w:rsidRPr="003A167F" w:rsidRDefault="005B7551" w:rsidP="005B7551">
      <w:pPr>
        <w:pStyle w:val="c"/>
      </w:pPr>
      <w:r w:rsidRPr="003A167F">
        <w:t>_____________________</w:t>
      </w:r>
    </w:p>
    <w:p w14:paraId="4C42FDFC" w14:textId="77777777" w:rsidR="005B7551" w:rsidRPr="003A167F" w:rsidRDefault="005B7551" w:rsidP="005B7551">
      <w:pPr>
        <w:pStyle w:val="p"/>
        <w:rPr>
          <w:color w:val="000000"/>
          <w:szCs w:val="74"/>
        </w:rPr>
      </w:pPr>
      <w:r>
        <w:br w:type="page"/>
      </w:r>
      <w:r w:rsidRPr="003A167F">
        <w:t>[42]</w:t>
      </w:r>
    </w:p>
    <w:p w14:paraId="411688B5" w14:textId="77777777" w:rsidR="005B7551" w:rsidRDefault="005B7551" w:rsidP="005B7551">
      <w:pPr>
        <w:jc w:val="both"/>
      </w:pPr>
    </w:p>
    <w:p w14:paraId="188771A1" w14:textId="77777777" w:rsidR="005B7551" w:rsidRPr="00E07116" w:rsidRDefault="005B7551" w:rsidP="005B7551">
      <w:pPr>
        <w:jc w:val="both"/>
      </w:pPr>
    </w:p>
    <w:p w14:paraId="1F1EFA38" w14:textId="77777777" w:rsidR="005B7551" w:rsidRPr="00E07116" w:rsidRDefault="005B7551" w:rsidP="005B7551">
      <w:pPr>
        <w:jc w:val="both"/>
      </w:pPr>
    </w:p>
    <w:p w14:paraId="0271E9D3" w14:textId="77777777" w:rsidR="005B7551" w:rsidRPr="00DE0D53" w:rsidRDefault="005B7551" w:rsidP="005B7551">
      <w:pPr>
        <w:spacing w:after="120"/>
        <w:ind w:firstLine="0"/>
        <w:jc w:val="center"/>
        <w:rPr>
          <w:b/>
          <w:i/>
          <w:sz w:val="24"/>
        </w:rPr>
      </w:pPr>
      <w:bookmarkStart w:id="5" w:name="Phil_et_Sophie_chap_IV"/>
      <w:r w:rsidRPr="00DE0D53">
        <w:rPr>
          <w:b/>
          <w:sz w:val="24"/>
        </w:rPr>
        <w:t>Phil et Sophie</w:t>
      </w:r>
      <w:r>
        <w:rPr>
          <w:b/>
          <w:sz w:val="24"/>
        </w:rPr>
        <w:t xml:space="preserve"> ou De l’être humain</w:t>
      </w:r>
      <w:r w:rsidRPr="00DE0D53">
        <w:rPr>
          <w:b/>
          <w:sz w:val="24"/>
        </w:rPr>
        <w:t>.</w:t>
      </w:r>
    </w:p>
    <w:p w14:paraId="6723EEF5" w14:textId="77777777" w:rsidR="005B7551" w:rsidRPr="00384B20" w:rsidRDefault="005B7551" w:rsidP="005B7551">
      <w:pPr>
        <w:pStyle w:val="Titreniveau1"/>
      </w:pPr>
      <w:r w:rsidRPr="00384B20">
        <w:t>Chapitre I</w:t>
      </w:r>
      <w:r>
        <w:t>V</w:t>
      </w:r>
    </w:p>
    <w:p w14:paraId="68932CC2" w14:textId="77777777" w:rsidR="005B7551" w:rsidRPr="00E07116" w:rsidRDefault="005B7551" w:rsidP="005B7551">
      <w:pPr>
        <w:jc w:val="both"/>
        <w:rPr>
          <w:szCs w:val="36"/>
        </w:rPr>
      </w:pPr>
    </w:p>
    <w:p w14:paraId="7128F3B4" w14:textId="77777777" w:rsidR="005B7551" w:rsidRDefault="005B7551" w:rsidP="005B7551">
      <w:pPr>
        <w:pStyle w:val="Titreniveau2"/>
      </w:pPr>
      <w:r>
        <w:t>DE L’AUTRE CÔTÉ</w:t>
      </w:r>
      <w:r>
        <w:br/>
        <w:t>DU MIROIR</w:t>
      </w:r>
    </w:p>
    <w:p w14:paraId="4B1A2971" w14:textId="77777777" w:rsidR="005B7551" w:rsidRPr="00E07116" w:rsidRDefault="005B7551" w:rsidP="005B7551">
      <w:pPr>
        <w:pStyle w:val="Titreniveau2"/>
        <w:pBdr>
          <w:top w:val="single" w:sz="12" w:space="1" w:color="auto"/>
        </w:pBdr>
        <w:ind w:left="1350" w:right="1440"/>
      </w:pPr>
      <w:r>
        <w:t>LE MARXISME</w:t>
      </w:r>
    </w:p>
    <w:bookmarkEnd w:id="5"/>
    <w:p w14:paraId="45B4A101" w14:textId="77777777" w:rsidR="005B7551" w:rsidRPr="00E07116" w:rsidRDefault="005B7551" w:rsidP="005B7551">
      <w:pPr>
        <w:jc w:val="both"/>
        <w:rPr>
          <w:szCs w:val="36"/>
        </w:rPr>
      </w:pPr>
    </w:p>
    <w:p w14:paraId="3D916BBF" w14:textId="77777777" w:rsidR="005B7551" w:rsidRPr="00E07116" w:rsidRDefault="005B7551" w:rsidP="005B7551">
      <w:pPr>
        <w:jc w:val="both"/>
      </w:pPr>
    </w:p>
    <w:p w14:paraId="0EDF43B3" w14:textId="77777777" w:rsidR="005B7551" w:rsidRPr="00E07116" w:rsidRDefault="005B7551" w:rsidP="005B7551">
      <w:pPr>
        <w:jc w:val="both"/>
      </w:pPr>
    </w:p>
    <w:p w14:paraId="2634DE2E" w14:textId="77777777" w:rsidR="005B7551" w:rsidRPr="00E07116" w:rsidRDefault="005B7551" w:rsidP="005B7551">
      <w:pPr>
        <w:jc w:val="both"/>
      </w:pPr>
    </w:p>
    <w:p w14:paraId="553C4E5F" w14:textId="77777777" w:rsidR="005B7551" w:rsidRPr="00E07116" w:rsidRDefault="005B7551" w:rsidP="005B7551">
      <w:pPr>
        <w:jc w:val="both"/>
      </w:pPr>
    </w:p>
    <w:p w14:paraId="05976D2E"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1D4428F2" w14:textId="77777777" w:rsidR="005B7551" w:rsidRPr="003A167F" w:rsidRDefault="005B7551" w:rsidP="005B7551">
      <w:pPr>
        <w:spacing w:before="120" w:after="120"/>
        <w:jc w:val="both"/>
      </w:pPr>
    </w:p>
    <w:p w14:paraId="5AE39E55" w14:textId="77777777" w:rsidR="005B7551" w:rsidRPr="003A167F" w:rsidRDefault="005B7551" w:rsidP="005B7551">
      <w:pPr>
        <w:spacing w:before="120" w:after="120"/>
        <w:jc w:val="both"/>
        <w:rPr>
          <w:color w:val="000000"/>
        </w:rPr>
      </w:pPr>
      <w:r w:rsidRPr="003A167F">
        <w:rPr>
          <w:i/>
          <w:iCs/>
          <w:color w:val="000000"/>
        </w:rPr>
        <w:t>Sophie étant trop malade pour se rendre au cours de philosophie, Phil lui en fait le compte rendu suivant :</w:t>
      </w:r>
    </w:p>
    <w:p w14:paraId="693E1B96" w14:textId="77777777" w:rsidR="005B7551" w:rsidRDefault="005B7551" w:rsidP="005B7551">
      <w:pPr>
        <w:spacing w:before="120" w:after="120"/>
        <w:jc w:val="both"/>
        <w:rPr>
          <w:color w:val="000000"/>
        </w:rPr>
      </w:pPr>
    </w:p>
    <w:p w14:paraId="0EB53B3D" w14:textId="77777777" w:rsidR="005B7551" w:rsidRPr="003A167F" w:rsidRDefault="005B7551" w:rsidP="005B7551">
      <w:pPr>
        <w:spacing w:before="120" w:after="120"/>
        <w:jc w:val="both"/>
        <w:rPr>
          <w:color w:val="000000"/>
        </w:rPr>
      </w:pPr>
      <w:r w:rsidRPr="003A167F">
        <w:rPr>
          <w:color w:val="000000"/>
        </w:rPr>
        <w:t xml:space="preserve">PHIL — </w:t>
      </w:r>
      <w:r w:rsidRPr="003A167F">
        <w:rPr>
          <w:smallCaps/>
          <w:color w:val="000000"/>
        </w:rPr>
        <w:t xml:space="preserve">Mon second compte rendu. </w:t>
      </w:r>
      <w:r w:rsidRPr="003A167F">
        <w:rPr>
          <w:color w:val="000000"/>
        </w:rPr>
        <w:t>Comme tu le sais, mon amour, France, Marc, Éricka et Éric, Les Barbus authentiques comme ils se nomment eux-mêmes, forment la première équipe à présenter sa pièce devant la classe. Mais elle a pris du temps à commencer. On a eu beau frapper les fameux coups sur le plancher pour annoncer le début, personne ne se taisait. Monsieur Diogène est intervenu calm</w:t>
      </w:r>
      <w:r w:rsidRPr="003A167F">
        <w:rPr>
          <w:color w:val="000000"/>
        </w:rPr>
        <w:t>e</w:t>
      </w:r>
      <w:r w:rsidRPr="003A167F">
        <w:rPr>
          <w:color w:val="000000"/>
        </w:rPr>
        <w:t>ment, comme à l'habitude, mais le silence n'a duré que quelques s</w:t>
      </w:r>
      <w:r w:rsidRPr="003A167F">
        <w:rPr>
          <w:color w:val="000000"/>
        </w:rPr>
        <w:t>e</w:t>
      </w:r>
      <w:r w:rsidRPr="003A167F">
        <w:rPr>
          <w:color w:val="000000"/>
        </w:rPr>
        <w:t>condes. C'est seulement quand Éric est apparu devant le rideau, avec son revolver de théâtre à la main, et qu'il a crié à tue-tête...</w:t>
      </w:r>
    </w:p>
    <w:p w14:paraId="59AE3C4B" w14:textId="77777777" w:rsidR="005B7551" w:rsidRPr="003A167F" w:rsidRDefault="005B7551" w:rsidP="005B7551">
      <w:pPr>
        <w:spacing w:before="120" w:after="120"/>
        <w:jc w:val="both"/>
        <w:rPr>
          <w:color w:val="000000"/>
        </w:rPr>
      </w:pPr>
      <w:r w:rsidRPr="003A167F">
        <w:rPr>
          <w:color w:val="000000"/>
        </w:rPr>
        <w:t>ÉRIC — Vos gueules, bande de babouins !</w:t>
      </w:r>
    </w:p>
    <w:p w14:paraId="0C4BFEBD" w14:textId="77777777" w:rsidR="005B7551" w:rsidRPr="003A167F" w:rsidRDefault="005B7551" w:rsidP="005B7551">
      <w:pPr>
        <w:spacing w:before="120" w:after="120"/>
        <w:jc w:val="both"/>
        <w:rPr>
          <w:color w:val="000000"/>
        </w:rPr>
      </w:pPr>
      <w:r w:rsidRPr="003A167F">
        <w:rPr>
          <w:color w:val="000000"/>
        </w:rPr>
        <w:t>PHIL — ...que tout le monde s'est fermé et que Christine a pu e</w:t>
      </w:r>
      <w:r w:rsidRPr="003A167F">
        <w:rPr>
          <w:color w:val="000000"/>
        </w:rPr>
        <w:t>n</w:t>
      </w:r>
      <w:r w:rsidRPr="003A167F">
        <w:rPr>
          <w:color w:val="000000"/>
        </w:rPr>
        <w:t>fin ouvrir le rideau séparant la classe en deux. Les tables avaient été entassées à l'arrière et sur les côtés. On avait placé les chaises en ra</w:t>
      </w:r>
      <w:r w:rsidRPr="003A167F">
        <w:rPr>
          <w:color w:val="000000"/>
        </w:rPr>
        <w:t>n</w:t>
      </w:r>
      <w:r w:rsidRPr="003A167F">
        <w:rPr>
          <w:color w:val="000000"/>
        </w:rPr>
        <w:t>gée comme dans une salle de spectacle. Marc est venu se placer sur la scène. Il a salué lentement l'assistance. Je te dis qu'il était impressio</w:t>
      </w:r>
      <w:r w:rsidRPr="003A167F">
        <w:rPr>
          <w:color w:val="000000"/>
        </w:rPr>
        <w:t>n</w:t>
      </w:r>
      <w:r w:rsidRPr="003A167F">
        <w:rPr>
          <w:color w:val="000000"/>
        </w:rPr>
        <w:t>nant. Au début, je ne l'ai même pas reconnu. Il était habillé comme un militaire. Il portait un béret noir avec une étoile dorée sur le devant. Il s'était laissé pousser la barbe pendant toute la semaine, comme tu l'avais remarqué. Il ressemblait vraiment à son personnage : El co</w:t>
      </w:r>
      <w:r w:rsidRPr="003A167F">
        <w:rPr>
          <w:color w:val="000000"/>
        </w:rPr>
        <w:t>m</w:t>
      </w:r>
      <w:r w:rsidRPr="003A167F">
        <w:rPr>
          <w:color w:val="000000"/>
        </w:rPr>
        <w:t>mandante Ernesto Guevara, le grand héros</w:t>
      </w:r>
      <w:r>
        <w:rPr>
          <w:color w:val="000000"/>
        </w:rPr>
        <w:t xml:space="preserve"> </w:t>
      </w:r>
      <w:r w:rsidRPr="003A167F">
        <w:t>[4</w:t>
      </w:r>
      <w:r>
        <w:t>1</w:t>
      </w:r>
      <w:r w:rsidRPr="003A167F">
        <w:t>]</w:t>
      </w:r>
      <w:r>
        <w:t xml:space="preserve"> </w:t>
      </w:r>
      <w:r w:rsidRPr="003A167F">
        <w:rPr>
          <w:color w:val="000000"/>
        </w:rPr>
        <w:t>de la révolution cubaine, qu'on appelle habituellement le Che. Ne me demande pas ce que ça veut dire, je l'ignore. Quand il est apparu, quelqu'un a sifflé dans la salle. Ce devait être Dédé encore ! Marc l'a mitraillé du regard, puis il est allé ouvrir un appareil radio que je n'avais pas encore vu. Au même moment, la scène s'est éclairée. La radio jouait une marche révolutionnaire cubaine, que je ne connaissais pas. Le silence était maintenant complet. Je te le dis : c'était vraiment impressionnant ! Marc s'est assis en face d'une table, de profil par ra</w:t>
      </w:r>
      <w:r w:rsidRPr="003A167F">
        <w:rPr>
          <w:color w:val="000000"/>
        </w:rPr>
        <w:t>p</w:t>
      </w:r>
      <w:r w:rsidRPr="003A167F">
        <w:rPr>
          <w:color w:val="000000"/>
        </w:rPr>
        <w:t>port à l'assistance. À côté de la table, il y avait un grand cadre de bois vide, haut comme la porte. J'ai compris par la suite qu'il représentait un miroir. Je t'écris tout ça parce que ça pourrait nous aider dans notre propre mise en scène. En tout cas, cette équipe-là a mis le paquet. C'était vraiment bien fait. Ils vont sûrement recevoir une très bonne note. Le Che (Marc) s'est levé et est allé baisser le volume de la radio, puis il s'est rassis à la table et a commencé à parler tout seul. Éric m'a donné une copie de leur scénario pour toi. Je m'en suis servi pour r</w:t>
      </w:r>
      <w:r w:rsidRPr="003A167F">
        <w:rPr>
          <w:color w:val="000000"/>
        </w:rPr>
        <w:t>e</w:t>
      </w:r>
      <w:r w:rsidRPr="003A167F">
        <w:rPr>
          <w:color w:val="000000"/>
        </w:rPr>
        <w:t>copier ici le propos des personnages.</w:t>
      </w:r>
    </w:p>
    <w:p w14:paraId="5A7844F1" w14:textId="77777777" w:rsidR="005B7551" w:rsidRPr="003A167F" w:rsidRDefault="005B7551" w:rsidP="005B7551">
      <w:pPr>
        <w:spacing w:before="120" w:after="120"/>
        <w:jc w:val="both"/>
        <w:rPr>
          <w:color w:val="000000"/>
        </w:rPr>
      </w:pPr>
      <w:r w:rsidRPr="003A167F">
        <w:rPr>
          <w:color w:val="000000"/>
        </w:rPr>
        <w:t>LE CHE — Que faire maintenant ? La révolution a triomphé à Cuba, mais tous mes camarades sont morts ou disparus. Je suis seul...</w:t>
      </w:r>
    </w:p>
    <w:p w14:paraId="52F9B8CD" w14:textId="77777777" w:rsidR="005B7551" w:rsidRPr="003A167F" w:rsidRDefault="005B7551" w:rsidP="005B7551">
      <w:pPr>
        <w:spacing w:before="120" w:after="120"/>
        <w:jc w:val="both"/>
        <w:rPr>
          <w:color w:val="000000"/>
        </w:rPr>
      </w:pPr>
      <w:r w:rsidRPr="003A167F">
        <w:rPr>
          <w:color w:val="000000"/>
        </w:rPr>
        <w:t>PHIL — Éricka est alors apparue, de l'autre côté du cadre servant de miroir. Elle nous faisait face, mais elle ne nous regardait pas : son regard portait dans le vide. J'ai compris, après coup, qu'elle jouait le rôle d'une vision du Che. Elle était aussi habillée en militaire, avec un béret comme celui de Marc. Le Che lui a souri tristement.</w:t>
      </w:r>
    </w:p>
    <w:p w14:paraId="513375DA" w14:textId="77777777" w:rsidR="005B7551" w:rsidRPr="003A167F" w:rsidRDefault="005B7551" w:rsidP="005B7551">
      <w:pPr>
        <w:spacing w:before="120" w:after="120"/>
        <w:jc w:val="both"/>
      </w:pPr>
      <w:r w:rsidRPr="003A167F">
        <w:rPr>
          <w:color w:val="000000"/>
        </w:rPr>
        <w:t>LE CHE — Lidia ! C'est bien toi ! Te rappelles-tu de San Pablo ? Tu étais la boulangère de ce village. Ton garçon, ton seul enfant, nous avait rejoint dans les montagnes. Et puis, toi aussi, un beau soir d'été, tu t'es jointe à notre troupe de guérilleros. Je t'ai aimée tout de suite. Je ne te l'ai jamais dit, mais je t'ai aimée dès ce moment. Tu es devenue notre messagère. Tu passais régulièrement les lignes ennemies pour nous amener du pain, pour faire passer les nouveaux camarades ou le courrier que nous envoyaient ceux de l'autre bout de l'île. Toi, ça t'amusait — même si, à chaque fois, tu y risquais ta vie.</w:t>
      </w:r>
    </w:p>
    <w:p w14:paraId="3E3CFCD2" w14:textId="77777777" w:rsidR="005B7551" w:rsidRPr="003A167F" w:rsidRDefault="005B7551" w:rsidP="005B7551">
      <w:pPr>
        <w:spacing w:before="120" w:after="120"/>
        <w:jc w:val="both"/>
        <w:rPr>
          <w:color w:val="000000"/>
          <w:szCs w:val="22"/>
        </w:rPr>
      </w:pPr>
      <w:r w:rsidRPr="003A167F">
        <w:t>[4</w:t>
      </w:r>
      <w:r>
        <w:t>2</w:t>
      </w:r>
      <w:r w:rsidRPr="003A167F">
        <w:t>]</w:t>
      </w:r>
    </w:p>
    <w:p w14:paraId="44BBC8D9" w14:textId="77777777" w:rsidR="005B7551" w:rsidRPr="003A167F" w:rsidRDefault="005B7551" w:rsidP="005B7551">
      <w:pPr>
        <w:spacing w:before="120" w:after="120"/>
        <w:jc w:val="both"/>
        <w:rPr>
          <w:color w:val="000000"/>
          <w:szCs w:val="22"/>
        </w:rPr>
      </w:pPr>
      <w:r w:rsidRPr="003A167F">
        <w:rPr>
          <w:color w:val="000000"/>
          <w:szCs w:val="22"/>
        </w:rPr>
        <w:t>PHIL — Les lumières se sont subitement éteintes, sauf celle du m</w:t>
      </w:r>
      <w:r w:rsidRPr="003A167F">
        <w:rPr>
          <w:color w:val="000000"/>
          <w:szCs w:val="22"/>
        </w:rPr>
        <w:t>i</w:t>
      </w:r>
      <w:r w:rsidRPr="003A167F">
        <w:rPr>
          <w:color w:val="000000"/>
          <w:szCs w:val="22"/>
        </w:rPr>
        <w:t>roir. On aurait dit un écran géant de télévision. Je crois bien qu'ils ont emprunté une lampe spot au service de production du cégep pour o</w:t>
      </w:r>
      <w:r w:rsidRPr="003A167F">
        <w:rPr>
          <w:color w:val="000000"/>
          <w:szCs w:val="22"/>
        </w:rPr>
        <w:t>b</w:t>
      </w:r>
      <w:r w:rsidRPr="003A167F">
        <w:rPr>
          <w:color w:val="000000"/>
          <w:szCs w:val="22"/>
        </w:rPr>
        <w:t>tenir cet effet-là. Deux autres personnages sont venus se placer derri</w:t>
      </w:r>
      <w:r w:rsidRPr="003A167F">
        <w:rPr>
          <w:color w:val="000000"/>
          <w:szCs w:val="22"/>
        </w:rPr>
        <w:t>è</w:t>
      </w:r>
      <w:r w:rsidRPr="003A167F">
        <w:rPr>
          <w:color w:val="000000"/>
          <w:szCs w:val="22"/>
        </w:rPr>
        <w:t>re Lidia (Éricka). C'était Éric et France, habillés eux aussi en militaire. (Je me demande où ils ont pris ces costumes-là.) Pendant ce temps-là, le Che a continué de parler tout seul, ou plutôt au miroir.</w:t>
      </w:r>
    </w:p>
    <w:p w14:paraId="73150E63" w14:textId="77777777" w:rsidR="005B7551" w:rsidRPr="003A167F" w:rsidRDefault="005B7551" w:rsidP="005B7551">
      <w:pPr>
        <w:spacing w:before="120" w:after="120"/>
        <w:jc w:val="both"/>
        <w:rPr>
          <w:color w:val="000000"/>
          <w:szCs w:val="22"/>
        </w:rPr>
      </w:pPr>
      <w:r w:rsidRPr="003A167F">
        <w:rPr>
          <w:color w:val="000000"/>
          <w:szCs w:val="22"/>
        </w:rPr>
        <w:t>LE CHE — Oui, oui, je me souviens ! Vous étiez tous en poste à la caverne entre Yao et Bayamo. C'était toi, Lidia, qui commandais ce poste. Tu étais devenue la première femme commandante de l'armée révolutionnaire. La caverne était un poste stratégique très dangereux, mais tu as mené tes hommes en vraie héroïne.</w:t>
      </w:r>
    </w:p>
    <w:p w14:paraId="09D5D8D7" w14:textId="77777777" w:rsidR="005B7551" w:rsidRPr="003A167F" w:rsidRDefault="005B7551" w:rsidP="005B7551">
      <w:pPr>
        <w:spacing w:before="120" w:after="120"/>
        <w:jc w:val="both"/>
        <w:rPr>
          <w:color w:val="000000"/>
          <w:szCs w:val="22"/>
        </w:rPr>
      </w:pPr>
      <w:r w:rsidRPr="003A167F">
        <w:rPr>
          <w:color w:val="000000"/>
          <w:szCs w:val="22"/>
        </w:rPr>
        <w:t>PHIL — À côté de Lidia, il n'y avait maintenant qu'un seul soldat, c'était Marc. Lidia pleurait silencieusement.</w:t>
      </w:r>
    </w:p>
    <w:p w14:paraId="6BEC60BB" w14:textId="77777777" w:rsidR="005B7551" w:rsidRPr="003A167F" w:rsidRDefault="005B7551" w:rsidP="005B7551">
      <w:pPr>
        <w:spacing w:before="120" w:after="120"/>
        <w:jc w:val="both"/>
        <w:rPr>
          <w:color w:val="000000"/>
          <w:szCs w:val="22"/>
        </w:rPr>
      </w:pPr>
      <w:r w:rsidRPr="003A167F">
        <w:rPr>
          <w:color w:val="000000"/>
          <w:szCs w:val="22"/>
        </w:rPr>
        <w:t xml:space="preserve">LE CHE — Ne pleure pas Lidia. Je me souviens très bien de lui : il s'appelait Guillermo </w:t>
      </w:r>
      <w:proofErr w:type="spellStart"/>
      <w:r w:rsidRPr="003A167F">
        <w:rPr>
          <w:color w:val="000000"/>
          <w:szCs w:val="22"/>
        </w:rPr>
        <w:t>Geilin</w:t>
      </w:r>
      <w:proofErr w:type="spellEnd"/>
      <w:r w:rsidRPr="003A167F">
        <w:rPr>
          <w:color w:val="000000"/>
          <w:szCs w:val="22"/>
        </w:rPr>
        <w:t>, mais on l'appelait tous affectueusement Mémo. Il était jeune, mais très bon combattant. Il a fallu que l'ennemi l'attaque par derrière pour l'avoir. Toi, tu avais vu l'ennemi venir de loin. Ils étaient cent et vous n'étiez que quatre. Tu as sorti ton revolver pour avertir Mémo, mais Camilo a retenu ton geste : si tu avais tiré, l'ennemi aurait su que Mémo n'était pas seul, vous auriez tous été tués. Alors tu as tout vu sans pouvoir faire quoi que ce soit. Tu as vu les soldats ennemis encercler silencieusement Mémo. Quand lui s'en est aperçu, il était trop tard, ils fondaient sur lui. Il s'est défendu cour</w:t>
      </w:r>
      <w:r w:rsidRPr="003A167F">
        <w:rPr>
          <w:color w:val="000000"/>
          <w:szCs w:val="22"/>
        </w:rPr>
        <w:t>a</w:t>
      </w:r>
      <w:r w:rsidRPr="003A167F">
        <w:rPr>
          <w:color w:val="000000"/>
          <w:szCs w:val="22"/>
        </w:rPr>
        <w:t>geusement. Il a été blessé par deux fois puis, quand il a compris que tout était perdu pour lui, il a préféré se suicider plutôt que de tomber entre leurs mains. C'est toi qui m'as tout raconté le jour suivant. Tu étais furieuse contre Camilo. Dès que tu m'as vu arriver, tu m'as crié ton désespoir :</w:t>
      </w:r>
    </w:p>
    <w:p w14:paraId="6647E1B7" w14:textId="77777777" w:rsidR="005B7551" w:rsidRPr="003A167F" w:rsidRDefault="005B7551" w:rsidP="005B7551">
      <w:pPr>
        <w:spacing w:before="120" w:after="120"/>
        <w:jc w:val="both"/>
        <w:rPr>
          <w:color w:val="000000"/>
          <w:szCs w:val="22"/>
        </w:rPr>
      </w:pPr>
      <w:r w:rsidRPr="003A167F">
        <w:rPr>
          <w:color w:val="000000"/>
          <w:szCs w:val="22"/>
        </w:rPr>
        <w:t>LIDIA — Pourquoi le camarade Cienfuegos m'a-t-il empêchée de tirer ? Pourquoi ? Moi, ils m'auraient tuée, mais Mémo aurait eu la vie sauve. Je suis une vieille femme ; lui n'avait pas encore vingt ans.</w:t>
      </w:r>
    </w:p>
    <w:p w14:paraId="6EAB0604" w14:textId="77777777" w:rsidR="005B7551" w:rsidRPr="003A167F" w:rsidRDefault="005B7551" w:rsidP="005B7551">
      <w:pPr>
        <w:spacing w:before="120" w:after="120"/>
        <w:jc w:val="both"/>
        <w:rPr>
          <w:color w:val="000000"/>
          <w:szCs w:val="22"/>
        </w:rPr>
      </w:pPr>
    </w:p>
    <w:p w14:paraId="3212ADCE" w14:textId="77777777" w:rsidR="005B7551" w:rsidRPr="003A167F" w:rsidRDefault="005B7551" w:rsidP="005B7551">
      <w:pPr>
        <w:spacing w:before="120" w:after="120"/>
        <w:jc w:val="both"/>
        <w:rPr>
          <w:color w:val="000000"/>
          <w:szCs w:val="22"/>
        </w:rPr>
      </w:pPr>
      <w:r w:rsidRPr="003A167F">
        <w:rPr>
          <w:color w:val="000000"/>
          <w:szCs w:val="22"/>
        </w:rPr>
        <w:t>LE CHE — J'ai compris alors qu'à tes yeux, la vie de tes camar</w:t>
      </w:r>
      <w:r w:rsidRPr="003A167F">
        <w:rPr>
          <w:color w:val="000000"/>
          <w:szCs w:val="22"/>
        </w:rPr>
        <w:t>a</w:t>
      </w:r>
      <w:r w:rsidRPr="003A167F">
        <w:rPr>
          <w:color w:val="000000"/>
          <w:szCs w:val="22"/>
        </w:rPr>
        <w:t>des avait plus de prix que la tienne. Et pour cela je t'ai aimée encore d</w:t>
      </w:r>
      <w:r w:rsidRPr="003A167F">
        <w:rPr>
          <w:color w:val="000000"/>
          <w:szCs w:val="22"/>
        </w:rPr>
        <w:t>a</w:t>
      </w:r>
      <w:r w:rsidRPr="003A167F">
        <w:rPr>
          <w:color w:val="000000"/>
          <w:szCs w:val="22"/>
        </w:rPr>
        <w:t>vantage.</w:t>
      </w:r>
    </w:p>
    <w:p w14:paraId="11A29679" w14:textId="77777777" w:rsidR="005B7551" w:rsidRDefault="005B7551" w:rsidP="005B7551">
      <w:pPr>
        <w:spacing w:before="120" w:after="120"/>
        <w:jc w:val="both"/>
        <w:rPr>
          <w:color w:val="000000"/>
          <w:szCs w:val="22"/>
        </w:rPr>
      </w:pPr>
      <w:r>
        <w:rPr>
          <w:color w:val="000000"/>
          <w:szCs w:val="22"/>
        </w:rPr>
        <w:t>[43]</w:t>
      </w:r>
    </w:p>
    <w:p w14:paraId="2573633F" w14:textId="77777777" w:rsidR="005B7551" w:rsidRPr="003A167F" w:rsidRDefault="005B7551" w:rsidP="005B7551">
      <w:pPr>
        <w:spacing w:before="120" w:after="120"/>
        <w:jc w:val="both"/>
        <w:rPr>
          <w:color w:val="000000"/>
          <w:szCs w:val="22"/>
        </w:rPr>
      </w:pPr>
      <w:r w:rsidRPr="003A167F">
        <w:rPr>
          <w:color w:val="000000"/>
          <w:szCs w:val="22"/>
        </w:rPr>
        <w:t xml:space="preserve">PHIL — Une autre femme s'est alors présentée de l'autre côté du miroir : c'était France, que le Che a appelée </w:t>
      </w:r>
      <w:proofErr w:type="spellStart"/>
      <w:r w:rsidRPr="003A167F">
        <w:rPr>
          <w:color w:val="000000"/>
          <w:szCs w:val="22"/>
        </w:rPr>
        <w:t>Clodomira</w:t>
      </w:r>
      <w:proofErr w:type="spellEnd"/>
      <w:r w:rsidRPr="003A167F">
        <w:rPr>
          <w:color w:val="000000"/>
          <w:szCs w:val="22"/>
        </w:rPr>
        <w:t>.</w:t>
      </w:r>
    </w:p>
    <w:p w14:paraId="56B31FB5" w14:textId="77777777" w:rsidR="005B7551" w:rsidRPr="003A167F" w:rsidRDefault="005B7551" w:rsidP="005B7551">
      <w:pPr>
        <w:spacing w:before="120" w:after="120"/>
        <w:jc w:val="both"/>
        <w:rPr>
          <w:color w:val="000000"/>
          <w:szCs w:val="22"/>
        </w:rPr>
      </w:pPr>
      <w:r w:rsidRPr="003A167F">
        <w:rPr>
          <w:color w:val="000000"/>
          <w:szCs w:val="22"/>
        </w:rPr>
        <w:t xml:space="preserve">LE CHE — </w:t>
      </w:r>
      <w:proofErr w:type="spellStart"/>
      <w:r w:rsidRPr="003A167F">
        <w:rPr>
          <w:color w:val="000000"/>
          <w:szCs w:val="22"/>
        </w:rPr>
        <w:t>Clodomira</w:t>
      </w:r>
      <w:proofErr w:type="spellEnd"/>
      <w:r w:rsidRPr="003A167F">
        <w:rPr>
          <w:color w:val="000000"/>
          <w:szCs w:val="22"/>
        </w:rPr>
        <w:t> ! Toi ici ! Tu étais l'amie inséparable de Lidia. Avec elle, tu as traversé tous les dangers. Je me souviens de cette fois où, pour me faire plaisir, vous vouliez ramener un chiot au camp. Vous deviez traverser les lignes ennemies avec lui, bien ficelé et muselé, caché dans un panier, déguisé en miche de pain. Un seul de ses jappements vous aurait dénoncées à l'ennemi, mais vous vous en fichiez éperdument.</w:t>
      </w:r>
    </w:p>
    <w:p w14:paraId="30D448F5" w14:textId="77777777" w:rsidR="005B7551" w:rsidRPr="003A167F" w:rsidRDefault="005B7551" w:rsidP="005B7551">
      <w:pPr>
        <w:spacing w:before="120" w:after="120"/>
        <w:jc w:val="both"/>
        <w:rPr>
          <w:color w:val="000000"/>
          <w:szCs w:val="22"/>
        </w:rPr>
      </w:pPr>
      <w:r w:rsidRPr="003A167F">
        <w:rPr>
          <w:color w:val="000000"/>
          <w:szCs w:val="22"/>
        </w:rPr>
        <w:t xml:space="preserve">PHIL — </w:t>
      </w:r>
      <w:proofErr w:type="spellStart"/>
      <w:r w:rsidRPr="003A167F">
        <w:rPr>
          <w:color w:val="000000"/>
          <w:szCs w:val="22"/>
        </w:rPr>
        <w:t>Clodomira</w:t>
      </w:r>
      <w:proofErr w:type="spellEnd"/>
      <w:r w:rsidRPr="003A167F">
        <w:rPr>
          <w:color w:val="000000"/>
          <w:szCs w:val="22"/>
        </w:rPr>
        <w:t xml:space="preserve"> et Lidia se sont effondrées sur le sol, ense</w:t>
      </w:r>
      <w:r w:rsidRPr="003A167F">
        <w:rPr>
          <w:color w:val="000000"/>
          <w:szCs w:val="22"/>
        </w:rPr>
        <w:t>m</w:t>
      </w:r>
      <w:r w:rsidRPr="003A167F">
        <w:rPr>
          <w:color w:val="000000"/>
          <w:szCs w:val="22"/>
        </w:rPr>
        <w:t>ble. Le Che s'est alors effondré lui aussi sur la table, la tête perdue dans ses bras repliés. Quand il s'est relevé, son visage était sombre et, d'une voix basse et tremblante, il hurla :</w:t>
      </w:r>
    </w:p>
    <w:p w14:paraId="5AFFAF8D" w14:textId="77777777" w:rsidR="005B7551" w:rsidRPr="003A167F" w:rsidRDefault="005B7551" w:rsidP="005B7551">
      <w:pPr>
        <w:spacing w:before="120" w:after="120"/>
        <w:jc w:val="both"/>
        <w:rPr>
          <w:color w:val="000000"/>
          <w:szCs w:val="22"/>
        </w:rPr>
      </w:pPr>
      <w:r w:rsidRPr="003A167F">
        <w:rPr>
          <w:color w:val="000000"/>
          <w:szCs w:val="22"/>
        </w:rPr>
        <w:t xml:space="preserve">LE CHE — Je t'aimais Lidia ! Je t'aimais plus que tout ; plus que ma vie, plus que la cause, plus que la Révolution même. </w:t>
      </w:r>
      <w:proofErr w:type="spellStart"/>
      <w:r w:rsidRPr="003A167F">
        <w:rPr>
          <w:color w:val="000000"/>
          <w:szCs w:val="22"/>
        </w:rPr>
        <w:t>Clodomira</w:t>
      </w:r>
      <w:proofErr w:type="spellEnd"/>
      <w:r w:rsidRPr="003A167F">
        <w:rPr>
          <w:color w:val="000000"/>
          <w:szCs w:val="22"/>
        </w:rPr>
        <w:t xml:space="preserve"> et toi vous êtes faites prendre par l'ennemi. Mais pas à cause du chien, à cause d'un camarade débile, que je ne veux pas nommer de peur qu'il apparaisse dans ce miroir à côté de vous deux. Il n'en est pas digne. L'armée de Batista vous a localisées par sa faute, vous et votre petite troupe. Plusieurs de vos camarades sont morts au combat, mais vous deux n'étiez que blessées.</w:t>
      </w:r>
    </w:p>
    <w:p w14:paraId="1DFE982E" w14:textId="77777777" w:rsidR="005B7551" w:rsidRPr="003A167F" w:rsidRDefault="005B7551" w:rsidP="005B7551">
      <w:pPr>
        <w:spacing w:before="120" w:after="120"/>
        <w:jc w:val="both"/>
        <w:rPr>
          <w:color w:val="000000"/>
          <w:szCs w:val="22"/>
        </w:rPr>
      </w:pPr>
      <w:r w:rsidRPr="003A167F">
        <w:rPr>
          <w:color w:val="000000"/>
          <w:szCs w:val="22"/>
        </w:rPr>
        <w:t>PHIL — La musique de fond s'est changée en bruits de guerre : si</w:t>
      </w:r>
      <w:r w:rsidRPr="003A167F">
        <w:rPr>
          <w:color w:val="000000"/>
          <w:szCs w:val="22"/>
        </w:rPr>
        <w:t>f</w:t>
      </w:r>
      <w:r w:rsidRPr="003A167F">
        <w:rPr>
          <w:color w:val="000000"/>
          <w:szCs w:val="22"/>
        </w:rPr>
        <w:t>flements de balles, mitrailles, canonnades, explosions, bruits de bottes marchant au pas. Je crois qu'ils ont un disque avec ce genre de bruits à l'audiovisuel. La lumière du miroir est devenue rouge et noire, comme un feu dans la nuit. Le Che parla plus fort pour enterrer les bruits de fond.</w:t>
      </w:r>
    </w:p>
    <w:p w14:paraId="4B20DC06" w14:textId="77777777" w:rsidR="005B7551" w:rsidRPr="003A167F" w:rsidRDefault="005B7551" w:rsidP="005B7551">
      <w:pPr>
        <w:spacing w:before="120" w:after="120"/>
        <w:jc w:val="both"/>
        <w:rPr>
          <w:color w:val="000000"/>
          <w:szCs w:val="22"/>
        </w:rPr>
      </w:pPr>
      <w:r w:rsidRPr="003A167F">
        <w:rPr>
          <w:color w:val="000000"/>
          <w:szCs w:val="22"/>
        </w:rPr>
        <w:t>LE CHE — Votre embuscade n'était qu'un petit incident dans cette guerre qui s'était étendue à toute l'île. Ma propre compagnie s'est d</w:t>
      </w:r>
      <w:r w:rsidRPr="003A167F">
        <w:rPr>
          <w:color w:val="000000"/>
          <w:szCs w:val="22"/>
        </w:rPr>
        <w:t>é</w:t>
      </w:r>
      <w:r w:rsidRPr="003A167F">
        <w:rPr>
          <w:color w:val="000000"/>
          <w:szCs w:val="22"/>
        </w:rPr>
        <w:t xml:space="preserve">placée de la Sierra </w:t>
      </w:r>
      <w:proofErr w:type="spellStart"/>
      <w:r w:rsidRPr="003A167F">
        <w:rPr>
          <w:color w:val="000000"/>
          <w:szCs w:val="22"/>
        </w:rPr>
        <w:t>Maestra</w:t>
      </w:r>
      <w:proofErr w:type="spellEnd"/>
      <w:r w:rsidRPr="003A167F">
        <w:rPr>
          <w:color w:val="000000"/>
          <w:szCs w:val="22"/>
        </w:rPr>
        <w:t xml:space="preserve"> jusqu'à Santa Clara, au beau milieu de l'île. Notre mission était de couper l'île en deux pour bloquer les communications ennemies. Ce fut une marche longue et difficile. Nous traversions des terres marécageuses, sans souliers, sans rien à manger, avec de l'eau polluée pour seul breuvage. Les avions de B</w:t>
      </w:r>
      <w:r w:rsidRPr="003A167F">
        <w:rPr>
          <w:color w:val="000000"/>
          <w:szCs w:val="22"/>
        </w:rPr>
        <w:t>a</w:t>
      </w:r>
      <w:r w:rsidRPr="003A167F">
        <w:rPr>
          <w:color w:val="000000"/>
          <w:szCs w:val="22"/>
        </w:rPr>
        <w:t>tista nous bombardaient constamment. Mais moi, je te</w:t>
      </w:r>
      <w:r w:rsidR="00C1549C" w:rsidRPr="003A167F">
        <w:rPr>
          <w:noProof/>
        </w:rPr>
        <mc:AlternateContent>
          <mc:Choice Requires="wps">
            <w:drawing>
              <wp:anchor distT="0" distB="0" distL="114300" distR="114300" simplePos="0" relativeHeight="251658240" behindDoc="0" locked="0" layoutInCell="1" allowOverlap="1" wp14:anchorId="790CE153" wp14:editId="7E2D22C9">
                <wp:simplePos x="0" y="0"/>
                <wp:positionH relativeFrom="margin">
                  <wp:posOffset>4337050</wp:posOffset>
                </wp:positionH>
                <wp:positionV relativeFrom="paragraph">
                  <wp:posOffset>1237615</wp:posOffset>
                </wp:positionV>
                <wp:extent cx="0" cy="228600"/>
                <wp:effectExtent l="12700" t="12700" r="12700" b="127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BBFFB" id="Line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1.5pt,97.45pt" to="341.5pt,1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" strokeweight=".09mm">
                <v:stroke joinstyle="miter" endcap="square"/>
                <o:lock v:ext="edit" shapetype="f"/>
                <w10:wrap anchorx="margin"/>
              </v:line>
            </w:pict>
          </mc:Fallback>
        </mc:AlternateContent>
      </w:r>
      <w:r>
        <w:rPr>
          <w:color w:val="000000"/>
          <w:szCs w:val="22"/>
        </w:rPr>
        <w:t xml:space="preserve"> [44] </w:t>
      </w:r>
      <w:r w:rsidRPr="003A167F">
        <w:rPr>
          <w:color w:val="000000"/>
          <w:szCs w:val="22"/>
        </w:rPr>
        <w:t>cherchais dans chaque village où nous passions. Je ne t'ai jamais retrouvée. Ce n'est qu'après la victoire finale que j'ai découvert la vérité. C'est mon bon vieux camarade Camilo Cienfuegos qui me l'a apprise.</w:t>
      </w:r>
    </w:p>
    <w:p w14:paraId="46A5BEAD" w14:textId="77777777" w:rsidR="005B7551" w:rsidRPr="003A167F" w:rsidRDefault="005B7551" w:rsidP="005B7551">
      <w:pPr>
        <w:spacing w:before="120" w:after="120"/>
        <w:jc w:val="both"/>
        <w:rPr>
          <w:color w:val="000000"/>
          <w:szCs w:val="22"/>
        </w:rPr>
      </w:pPr>
      <w:r w:rsidRPr="003A167F">
        <w:rPr>
          <w:color w:val="000000"/>
          <w:szCs w:val="22"/>
        </w:rPr>
        <w:t>PHIL — À ce moment-là, Éric est apparu dans le miroir, mais cette fois-ci il portait une fausse barbe. Il jouait deux rôles. Le Che l'a app</w:t>
      </w:r>
      <w:r w:rsidRPr="003A167F">
        <w:rPr>
          <w:color w:val="000000"/>
          <w:szCs w:val="22"/>
        </w:rPr>
        <w:t>e</w:t>
      </w:r>
      <w:r w:rsidRPr="003A167F">
        <w:rPr>
          <w:color w:val="000000"/>
          <w:szCs w:val="22"/>
        </w:rPr>
        <w:t xml:space="preserve">lé affectueusement </w:t>
      </w:r>
      <w:proofErr w:type="spellStart"/>
      <w:r w:rsidRPr="003A167F">
        <w:rPr>
          <w:color w:val="000000"/>
          <w:szCs w:val="22"/>
        </w:rPr>
        <w:t>Camilito</w:t>
      </w:r>
      <w:proofErr w:type="spellEnd"/>
      <w:r w:rsidRPr="003A167F">
        <w:rPr>
          <w:color w:val="000000"/>
          <w:szCs w:val="22"/>
        </w:rPr>
        <w:t>.</w:t>
      </w:r>
    </w:p>
    <w:p w14:paraId="5F90CD49" w14:textId="77777777" w:rsidR="005B7551" w:rsidRPr="003A167F" w:rsidRDefault="005B7551" w:rsidP="005B7551">
      <w:pPr>
        <w:spacing w:before="120" w:after="120"/>
        <w:jc w:val="both"/>
        <w:rPr>
          <w:color w:val="000000"/>
          <w:szCs w:val="22"/>
        </w:rPr>
      </w:pPr>
      <w:r w:rsidRPr="003A167F">
        <w:rPr>
          <w:color w:val="000000"/>
          <w:szCs w:val="22"/>
        </w:rPr>
        <w:t xml:space="preserve">LE CHE — </w:t>
      </w:r>
      <w:proofErr w:type="spellStart"/>
      <w:r w:rsidRPr="003A167F">
        <w:rPr>
          <w:color w:val="000000"/>
          <w:szCs w:val="22"/>
        </w:rPr>
        <w:t>Camilito</w:t>
      </w:r>
      <w:proofErr w:type="spellEnd"/>
      <w:r w:rsidRPr="003A167F">
        <w:rPr>
          <w:color w:val="000000"/>
          <w:szCs w:val="22"/>
        </w:rPr>
        <w:t xml:space="preserve"> ! Toi, mon vieux compagnon de toujours, combien de fois m'as-tu sauvé la vie depuis notre départ du Mexique à bord de la </w:t>
      </w:r>
      <w:proofErr w:type="spellStart"/>
      <w:r w:rsidRPr="003A167F">
        <w:rPr>
          <w:color w:val="000000"/>
          <w:szCs w:val="22"/>
        </w:rPr>
        <w:t>Gramma</w:t>
      </w:r>
      <w:proofErr w:type="spellEnd"/>
      <w:r w:rsidRPr="003A167F">
        <w:rPr>
          <w:color w:val="000000"/>
          <w:szCs w:val="22"/>
        </w:rPr>
        <w:t> ? À la fin, tu étais sur le front oriental de l'île et moi au centre. Dans cette situation, il nous était impossible de se r</w:t>
      </w:r>
      <w:r w:rsidRPr="003A167F">
        <w:rPr>
          <w:color w:val="000000"/>
          <w:szCs w:val="22"/>
        </w:rPr>
        <w:t>e</w:t>
      </w:r>
      <w:r w:rsidRPr="003A167F">
        <w:rPr>
          <w:color w:val="000000"/>
          <w:szCs w:val="22"/>
        </w:rPr>
        <w:t xml:space="preserve">voir avant l'assaut final. Et quand je t'ai retrouvé, tu es mort dans mes bras, en me racontant ce qui était arrivé à Lidia et à </w:t>
      </w:r>
      <w:proofErr w:type="spellStart"/>
      <w:r w:rsidRPr="003A167F">
        <w:rPr>
          <w:color w:val="000000"/>
          <w:szCs w:val="22"/>
        </w:rPr>
        <w:t>Clodomira</w:t>
      </w:r>
      <w:proofErr w:type="spellEnd"/>
      <w:r w:rsidRPr="003A167F">
        <w:rPr>
          <w:color w:val="000000"/>
          <w:szCs w:val="22"/>
        </w:rPr>
        <w:t xml:space="preserve">. Elles ont été capturées vivantes, violées puis torturées à mort par Sanchez </w:t>
      </w:r>
      <w:proofErr w:type="spellStart"/>
      <w:r w:rsidRPr="003A167F">
        <w:rPr>
          <w:color w:val="000000"/>
          <w:szCs w:val="22"/>
        </w:rPr>
        <w:t>Mosquera</w:t>
      </w:r>
      <w:proofErr w:type="spellEnd"/>
      <w:r w:rsidRPr="003A167F">
        <w:rPr>
          <w:color w:val="000000"/>
          <w:szCs w:val="22"/>
        </w:rPr>
        <w:t>, le commandant le plus sanguinaire, le plus cruel et le plus intelligent de toute l'armée de Batista. Lui savait que j'aimais Lidia. Il espérait que son agonie me soit racontée par un prisonnier fuyard. Il voulait me pousser au désespoir.</w:t>
      </w:r>
    </w:p>
    <w:p w14:paraId="51204C93" w14:textId="77777777" w:rsidR="005B7551" w:rsidRPr="003A167F" w:rsidRDefault="005B7551" w:rsidP="005B7551">
      <w:pPr>
        <w:spacing w:before="120" w:after="120"/>
        <w:jc w:val="both"/>
        <w:rPr>
          <w:color w:val="000000"/>
          <w:szCs w:val="22"/>
        </w:rPr>
      </w:pPr>
      <w:r w:rsidRPr="003A167F">
        <w:rPr>
          <w:color w:val="000000"/>
          <w:szCs w:val="22"/>
        </w:rPr>
        <w:t>PHIL — Le Che s'est tu pendant un long moment. Le silence était lourd. Personne ne parlait dans la salle. Puis le Che a sorti un revolver de son ceinturon. Il a approché le canon de sa tempe droite. Au m</w:t>
      </w:r>
      <w:r w:rsidRPr="003A167F">
        <w:rPr>
          <w:color w:val="000000"/>
          <w:szCs w:val="22"/>
        </w:rPr>
        <w:t>o</w:t>
      </w:r>
      <w:r w:rsidRPr="003A167F">
        <w:rPr>
          <w:color w:val="000000"/>
          <w:szCs w:val="22"/>
        </w:rPr>
        <w:t>ment où il allait vraisemblablement appuyer sur la gâchette, Lidia a traversé le miroir et s'est jetée sur l'arme. Un coup de feu est parti mais n'a blessé personne. Tout le monde a sursauté dans la salle. Quelques-uns riaient, d'autres criaient de surprise, puis le calme est revenu. Lidia tenait la main du Che, maintenant désarmée, et lui criait :</w:t>
      </w:r>
    </w:p>
    <w:p w14:paraId="5F26822F" w14:textId="77777777" w:rsidR="005B7551" w:rsidRPr="003A167F" w:rsidRDefault="005B7551" w:rsidP="005B7551">
      <w:pPr>
        <w:spacing w:before="120" w:after="120"/>
        <w:jc w:val="both"/>
        <w:rPr>
          <w:color w:val="000000"/>
          <w:szCs w:val="22"/>
        </w:rPr>
      </w:pPr>
      <w:r w:rsidRPr="003A167F">
        <w:rPr>
          <w:color w:val="000000"/>
          <w:szCs w:val="22"/>
        </w:rPr>
        <w:t>LIDIA — Mais non, commandant Che Guevara, tu n'es pas seul !</w:t>
      </w:r>
    </w:p>
    <w:p w14:paraId="635D3CA8" w14:textId="77777777" w:rsidR="005B7551" w:rsidRPr="003A167F" w:rsidRDefault="005B7551" w:rsidP="005B7551">
      <w:pPr>
        <w:spacing w:before="120" w:after="120"/>
        <w:jc w:val="both"/>
        <w:rPr>
          <w:color w:val="000000"/>
          <w:szCs w:val="22"/>
        </w:rPr>
      </w:pPr>
      <w:r w:rsidRPr="003A167F">
        <w:rPr>
          <w:color w:val="000000"/>
          <w:szCs w:val="22"/>
        </w:rPr>
        <w:t xml:space="preserve">PHIL — Camilo et </w:t>
      </w:r>
      <w:proofErr w:type="spellStart"/>
      <w:r w:rsidRPr="003A167F">
        <w:rPr>
          <w:color w:val="000000"/>
          <w:szCs w:val="22"/>
        </w:rPr>
        <w:t>Clodomira</w:t>
      </w:r>
      <w:proofErr w:type="spellEnd"/>
      <w:r w:rsidRPr="003A167F">
        <w:rPr>
          <w:color w:val="000000"/>
          <w:szCs w:val="22"/>
        </w:rPr>
        <w:t xml:space="preserve"> ont traversé à leur tour le miroir et ont répété, à la suite de Lidia :</w:t>
      </w:r>
    </w:p>
    <w:p w14:paraId="0AECF557" w14:textId="77777777" w:rsidR="005B7551" w:rsidRPr="003A167F" w:rsidRDefault="005B7551" w:rsidP="005B7551">
      <w:pPr>
        <w:spacing w:before="120" w:after="120"/>
        <w:jc w:val="both"/>
        <w:rPr>
          <w:color w:val="000000"/>
          <w:szCs w:val="22"/>
        </w:rPr>
      </w:pPr>
      <w:r w:rsidRPr="003A167F">
        <w:rPr>
          <w:color w:val="000000"/>
          <w:szCs w:val="22"/>
        </w:rPr>
        <w:t>TOUS — Non, tu n'es pas seul commandant. La vie continue et la Révolution aussi. Viens avec nous...</w:t>
      </w:r>
    </w:p>
    <w:p w14:paraId="3F8CCB32" w14:textId="77777777" w:rsidR="005B7551" w:rsidRPr="003A167F" w:rsidRDefault="005B7551" w:rsidP="005B7551">
      <w:pPr>
        <w:spacing w:before="120" w:after="120"/>
        <w:jc w:val="both"/>
        <w:rPr>
          <w:color w:val="000000"/>
          <w:szCs w:val="22"/>
        </w:rPr>
      </w:pPr>
      <w:r w:rsidRPr="003A167F">
        <w:rPr>
          <w:color w:val="000000"/>
          <w:szCs w:val="22"/>
        </w:rPr>
        <w:t>PHIL — De l'autre côté du miroir est apparu le cône illuminé de l'Amérique du Sud. En voyant cela, le Che a repris son arme et l'a</w:t>
      </w:r>
      <w:r>
        <w:rPr>
          <w:color w:val="000000"/>
          <w:szCs w:val="22"/>
        </w:rPr>
        <w:t xml:space="preserve"> [45]</w:t>
      </w:r>
      <w:r w:rsidRPr="003A167F">
        <w:rPr>
          <w:color w:val="000000"/>
          <w:szCs w:val="22"/>
        </w:rPr>
        <w:t xml:space="preserve"> remise dans son ceinturon. Avec l'aide de ses camarades qui le sout</w:t>
      </w:r>
      <w:r w:rsidRPr="003A167F">
        <w:rPr>
          <w:color w:val="000000"/>
          <w:szCs w:val="22"/>
        </w:rPr>
        <w:t>e</w:t>
      </w:r>
      <w:r w:rsidRPr="003A167F">
        <w:rPr>
          <w:color w:val="000000"/>
          <w:szCs w:val="22"/>
        </w:rPr>
        <w:t>naient, il a traversé de l'autre côté du miroir. Ils marchaient ensemble vers l'Amérique du Sud en chantant :</w:t>
      </w:r>
    </w:p>
    <w:p w14:paraId="175C06AC" w14:textId="77777777" w:rsidR="005B7551" w:rsidRPr="003A167F" w:rsidRDefault="005B7551" w:rsidP="005B7551">
      <w:pPr>
        <w:ind w:left="1440" w:firstLine="0"/>
        <w:jc w:val="both"/>
        <w:rPr>
          <w:color w:val="000000"/>
          <w:szCs w:val="22"/>
        </w:rPr>
      </w:pPr>
    </w:p>
    <w:p w14:paraId="4078AF3A" w14:textId="77777777" w:rsidR="005B7551" w:rsidRPr="003A167F" w:rsidRDefault="005B7551" w:rsidP="005B7551">
      <w:pPr>
        <w:ind w:left="1440" w:firstLine="0"/>
        <w:jc w:val="both"/>
        <w:rPr>
          <w:i/>
          <w:iCs/>
          <w:color w:val="000000"/>
          <w:szCs w:val="22"/>
        </w:rPr>
      </w:pPr>
      <w:r w:rsidRPr="003A167F">
        <w:rPr>
          <w:color w:val="000000"/>
          <w:szCs w:val="22"/>
        </w:rPr>
        <w:t>« </w:t>
      </w:r>
      <w:r w:rsidRPr="003A167F">
        <w:rPr>
          <w:i/>
          <w:iCs/>
          <w:color w:val="000000"/>
          <w:szCs w:val="22"/>
        </w:rPr>
        <w:t xml:space="preserve">Debout les damnés de la terre, </w:t>
      </w:r>
    </w:p>
    <w:p w14:paraId="70E72D7E" w14:textId="77777777" w:rsidR="005B7551" w:rsidRPr="003A167F" w:rsidRDefault="005B7551" w:rsidP="005B7551">
      <w:pPr>
        <w:ind w:left="1440" w:firstLine="0"/>
        <w:jc w:val="both"/>
        <w:rPr>
          <w:i/>
          <w:iCs/>
          <w:color w:val="000000"/>
          <w:szCs w:val="22"/>
        </w:rPr>
      </w:pPr>
      <w:r w:rsidRPr="003A167F">
        <w:rPr>
          <w:i/>
          <w:iCs/>
          <w:color w:val="000000"/>
          <w:szCs w:val="22"/>
        </w:rPr>
        <w:t xml:space="preserve">Debout les forçats de la faim, </w:t>
      </w:r>
    </w:p>
    <w:p w14:paraId="6FC92A6A" w14:textId="77777777" w:rsidR="005B7551" w:rsidRPr="003A167F" w:rsidRDefault="005B7551" w:rsidP="005B7551">
      <w:pPr>
        <w:ind w:left="1440" w:firstLine="0"/>
        <w:jc w:val="both"/>
        <w:rPr>
          <w:i/>
          <w:iCs/>
          <w:color w:val="000000"/>
          <w:szCs w:val="22"/>
        </w:rPr>
      </w:pPr>
      <w:r w:rsidRPr="003A167F">
        <w:rPr>
          <w:i/>
          <w:iCs/>
          <w:color w:val="000000"/>
          <w:szCs w:val="22"/>
        </w:rPr>
        <w:t xml:space="preserve">La raison tonne en son cratère, </w:t>
      </w:r>
    </w:p>
    <w:p w14:paraId="136D173A" w14:textId="77777777" w:rsidR="005B7551" w:rsidRPr="003A167F" w:rsidRDefault="005B7551" w:rsidP="005B7551">
      <w:pPr>
        <w:ind w:left="1440" w:firstLine="0"/>
        <w:jc w:val="both"/>
        <w:rPr>
          <w:i/>
          <w:iCs/>
          <w:color w:val="000000"/>
          <w:szCs w:val="22"/>
        </w:rPr>
      </w:pPr>
      <w:r w:rsidRPr="003A167F">
        <w:rPr>
          <w:i/>
          <w:iCs/>
          <w:color w:val="000000"/>
          <w:szCs w:val="22"/>
        </w:rPr>
        <w:t xml:space="preserve">C'est l'éruption de la fin </w:t>
      </w:r>
    </w:p>
    <w:p w14:paraId="5B20C324" w14:textId="77777777" w:rsidR="005B7551" w:rsidRPr="003A167F" w:rsidRDefault="005B7551" w:rsidP="005B7551">
      <w:pPr>
        <w:ind w:left="1440" w:firstLine="0"/>
        <w:jc w:val="both"/>
        <w:rPr>
          <w:i/>
          <w:iCs/>
          <w:color w:val="000000"/>
          <w:szCs w:val="22"/>
        </w:rPr>
      </w:pPr>
      <w:r w:rsidRPr="003A167F">
        <w:rPr>
          <w:i/>
          <w:iCs/>
          <w:color w:val="000000"/>
          <w:szCs w:val="22"/>
        </w:rPr>
        <w:t xml:space="preserve">Du passé faisons table rase </w:t>
      </w:r>
    </w:p>
    <w:p w14:paraId="12EB2954" w14:textId="77777777" w:rsidR="005B7551" w:rsidRPr="003A167F" w:rsidRDefault="005B7551" w:rsidP="005B7551">
      <w:pPr>
        <w:ind w:left="1440" w:firstLine="0"/>
        <w:jc w:val="both"/>
        <w:rPr>
          <w:i/>
          <w:iCs/>
          <w:color w:val="000000"/>
          <w:szCs w:val="22"/>
        </w:rPr>
      </w:pPr>
      <w:r w:rsidRPr="003A167F">
        <w:rPr>
          <w:i/>
          <w:iCs/>
          <w:color w:val="000000"/>
          <w:szCs w:val="22"/>
        </w:rPr>
        <w:t xml:space="preserve">Foule esclave debout, debout ! </w:t>
      </w:r>
    </w:p>
    <w:p w14:paraId="629D288C" w14:textId="77777777" w:rsidR="005B7551" w:rsidRPr="003A167F" w:rsidRDefault="005B7551" w:rsidP="005B7551">
      <w:pPr>
        <w:ind w:left="1440" w:firstLine="0"/>
        <w:jc w:val="both"/>
        <w:rPr>
          <w:i/>
          <w:iCs/>
          <w:color w:val="000000"/>
          <w:szCs w:val="22"/>
        </w:rPr>
      </w:pPr>
      <w:r w:rsidRPr="003A167F">
        <w:rPr>
          <w:i/>
          <w:iCs/>
          <w:color w:val="000000"/>
          <w:szCs w:val="22"/>
        </w:rPr>
        <w:t xml:space="preserve">Le monde va changer de base </w:t>
      </w:r>
    </w:p>
    <w:p w14:paraId="42296311" w14:textId="77777777" w:rsidR="005B7551" w:rsidRPr="003A167F" w:rsidRDefault="005B7551" w:rsidP="005B7551">
      <w:pPr>
        <w:ind w:left="1440" w:firstLine="0"/>
        <w:jc w:val="both"/>
        <w:rPr>
          <w:i/>
          <w:iCs/>
          <w:color w:val="000000"/>
          <w:szCs w:val="22"/>
        </w:rPr>
      </w:pPr>
      <w:r w:rsidRPr="003A167F">
        <w:rPr>
          <w:i/>
          <w:iCs/>
          <w:color w:val="000000"/>
          <w:szCs w:val="22"/>
        </w:rPr>
        <w:t xml:space="preserve">Nous n'étions rien, soyons tout. </w:t>
      </w:r>
    </w:p>
    <w:p w14:paraId="48CA65B5" w14:textId="77777777" w:rsidR="005B7551" w:rsidRPr="003A167F" w:rsidRDefault="005B7551" w:rsidP="005B7551">
      <w:pPr>
        <w:ind w:left="1440" w:firstLine="0"/>
        <w:jc w:val="both"/>
        <w:rPr>
          <w:i/>
          <w:iCs/>
          <w:color w:val="000000"/>
          <w:szCs w:val="22"/>
        </w:rPr>
      </w:pPr>
      <w:r w:rsidRPr="003A167F">
        <w:rPr>
          <w:i/>
          <w:iCs/>
          <w:color w:val="000000"/>
          <w:szCs w:val="22"/>
        </w:rPr>
        <w:t xml:space="preserve">C'est la lutte finale </w:t>
      </w:r>
    </w:p>
    <w:p w14:paraId="17ACA520" w14:textId="77777777" w:rsidR="005B7551" w:rsidRPr="003A167F" w:rsidRDefault="005B7551" w:rsidP="005B7551">
      <w:pPr>
        <w:ind w:left="1440" w:firstLine="0"/>
        <w:jc w:val="both"/>
        <w:rPr>
          <w:i/>
          <w:iCs/>
          <w:color w:val="000000"/>
          <w:szCs w:val="22"/>
        </w:rPr>
      </w:pPr>
      <w:r w:rsidRPr="003A167F">
        <w:rPr>
          <w:i/>
          <w:iCs/>
          <w:color w:val="000000"/>
          <w:szCs w:val="22"/>
        </w:rPr>
        <w:t xml:space="preserve">Groupons-nous et demain </w:t>
      </w:r>
    </w:p>
    <w:p w14:paraId="55478455" w14:textId="77777777" w:rsidR="005B7551" w:rsidRPr="003A167F" w:rsidRDefault="005B7551" w:rsidP="005B7551">
      <w:pPr>
        <w:ind w:left="1440" w:firstLine="0"/>
        <w:jc w:val="both"/>
      </w:pPr>
      <w:r w:rsidRPr="003A167F">
        <w:rPr>
          <w:i/>
          <w:iCs/>
          <w:color w:val="000000"/>
          <w:szCs w:val="22"/>
        </w:rPr>
        <w:t>L'internationale sera le genre humain</w:t>
      </w:r>
      <w:r w:rsidRPr="003A167F">
        <w:rPr>
          <w:color w:val="000000"/>
          <w:szCs w:val="22"/>
        </w:rPr>
        <w:t> »</w:t>
      </w:r>
    </w:p>
    <w:p w14:paraId="33AC8433" w14:textId="77777777" w:rsidR="005B7551" w:rsidRPr="003A167F" w:rsidRDefault="005B7551" w:rsidP="005B7551">
      <w:pPr>
        <w:ind w:left="1440" w:firstLine="0"/>
        <w:jc w:val="both"/>
      </w:pPr>
    </w:p>
    <w:p w14:paraId="7C5871C3" w14:textId="77777777" w:rsidR="005B7551" w:rsidRPr="003A167F" w:rsidRDefault="005B7551" w:rsidP="005B7551">
      <w:pPr>
        <w:spacing w:before="120" w:after="120"/>
        <w:jc w:val="both"/>
        <w:rPr>
          <w:color w:val="000000"/>
          <w:szCs w:val="22"/>
        </w:rPr>
      </w:pPr>
      <w:r w:rsidRPr="003A167F">
        <w:rPr>
          <w:color w:val="000000"/>
          <w:szCs w:val="22"/>
        </w:rPr>
        <w:t>Après qu'ils soient tous sortis par la porte dissimulée derrière la carte de l'Amérique du Sud, la lumière du miroir s'est éteinte et le r</w:t>
      </w:r>
      <w:r w:rsidRPr="003A167F">
        <w:rPr>
          <w:color w:val="000000"/>
          <w:szCs w:val="22"/>
        </w:rPr>
        <w:t>i</w:t>
      </w:r>
      <w:r w:rsidRPr="003A167F">
        <w:rPr>
          <w:color w:val="000000"/>
          <w:szCs w:val="22"/>
        </w:rPr>
        <w:t>deau s'est abaissé. Ça a pris un certain temps avant que les gens r</w:t>
      </w:r>
      <w:r w:rsidRPr="003A167F">
        <w:rPr>
          <w:color w:val="000000"/>
          <w:szCs w:val="22"/>
        </w:rPr>
        <w:t>é</w:t>
      </w:r>
      <w:r w:rsidRPr="003A167F">
        <w:rPr>
          <w:color w:val="000000"/>
          <w:szCs w:val="22"/>
        </w:rPr>
        <w:t>agissent. Mais quand les acteurs sont revenus saluer la salle, il y a eu des applaudissements, des cris et des sifflets à n'en plus finir. C'était nettement exagéré, mais je crois que tout le monde a été ému par cette pièce. On est ensuite allé à la pause, pendant que l'équipe plaçait les chaises en rond pour la discussion à venir.</w:t>
      </w:r>
    </w:p>
    <w:p w14:paraId="681152DA" w14:textId="77777777" w:rsidR="005B7551" w:rsidRDefault="005B7551" w:rsidP="005B7551">
      <w:pPr>
        <w:spacing w:before="120" w:after="120"/>
        <w:jc w:val="both"/>
        <w:rPr>
          <w:color w:val="000000"/>
          <w:szCs w:val="22"/>
        </w:rPr>
      </w:pPr>
    </w:p>
    <w:p w14:paraId="7BA46FB3" w14:textId="77777777" w:rsidR="005B7551" w:rsidRPr="003A167F" w:rsidRDefault="005B7551" w:rsidP="005B7551">
      <w:pPr>
        <w:pStyle w:val="c"/>
      </w:pPr>
      <w:r w:rsidRPr="003A167F">
        <w:t>_____________________</w:t>
      </w:r>
    </w:p>
    <w:p w14:paraId="6E5E258E" w14:textId="77777777" w:rsidR="005B7551" w:rsidRDefault="005B7551" w:rsidP="005B7551">
      <w:pPr>
        <w:spacing w:before="120" w:after="120"/>
        <w:jc w:val="both"/>
        <w:rPr>
          <w:color w:val="000000"/>
          <w:szCs w:val="22"/>
        </w:rPr>
      </w:pPr>
    </w:p>
    <w:p w14:paraId="2CD3986C" w14:textId="77777777" w:rsidR="005B7551" w:rsidRPr="003A167F" w:rsidRDefault="005B7551" w:rsidP="005B7551">
      <w:pPr>
        <w:spacing w:before="120" w:after="120"/>
        <w:jc w:val="both"/>
        <w:rPr>
          <w:color w:val="000000"/>
          <w:szCs w:val="22"/>
        </w:rPr>
      </w:pPr>
      <w:r w:rsidRPr="003A167F">
        <w:rPr>
          <w:color w:val="000000"/>
          <w:szCs w:val="22"/>
        </w:rPr>
        <w:t>PHIL — Au retour de la pause, c'est M. Diogène qui a animé la discussion. Il s'en est presque excusé.</w:t>
      </w:r>
    </w:p>
    <w:p w14:paraId="4C8B26FF" w14:textId="77777777" w:rsidR="005B7551" w:rsidRPr="003A167F" w:rsidRDefault="005B7551" w:rsidP="005B7551">
      <w:pPr>
        <w:spacing w:before="120" w:after="120"/>
        <w:jc w:val="both"/>
        <w:rPr>
          <w:color w:val="000000"/>
          <w:szCs w:val="22"/>
        </w:rPr>
      </w:pPr>
      <w:r w:rsidRPr="003A167F">
        <w:rPr>
          <w:color w:val="000000"/>
          <w:szCs w:val="22"/>
        </w:rPr>
        <w:t>M. DIOGÈNE — Nous allons, pour la première fois dans ce cours, discuter d'une pièce montée par des étudiants. La discussion d'aujou</w:t>
      </w:r>
      <w:r w:rsidRPr="003A167F">
        <w:rPr>
          <w:color w:val="000000"/>
          <w:szCs w:val="22"/>
        </w:rPr>
        <w:t>r</w:t>
      </w:r>
      <w:r w:rsidRPr="003A167F">
        <w:rPr>
          <w:color w:val="000000"/>
          <w:szCs w:val="22"/>
        </w:rPr>
        <w:t xml:space="preserve">d'hui, qui vise à nous faire mieux comprendre le marxisme, devait être animée par l'équipe qui nous a offert cette belle représentation. Mais comme ils sont les premiers à passer et qu'ils sont un peu intimidés, les membres m'ont demandé de tenir le rôle d'animateur à leur place. Cependant, je vous le dis tout de suite, c'est la dernière fois que je le fais. Vous verrez que la tâche n'est pas difficile et que la discussion roule toute </w:t>
      </w:r>
      <w:r>
        <w:rPr>
          <w:color w:val="000000"/>
          <w:szCs w:val="22"/>
        </w:rPr>
        <w:t>seule une fois qu'elle est amor</w:t>
      </w:r>
      <w:r w:rsidRPr="003A167F">
        <w:rPr>
          <w:color w:val="000000"/>
          <w:szCs w:val="22"/>
        </w:rPr>
        <w:t xml:space="preserve">cée. </w:t>
      </w:r>
      <w:r>
        <w:rPr>
          <w:color w:val="000000"/>
          <w:szCs w:val="22"/>
        </w:rPr>
        <w:t xml:space="preserve">[46] </w:t>
      </w:r>
      <w:r w:rsidRPr="003A167F">
        <w:rPr>
          <w:color w:val="000000"/>
          <w:szCs w:val="22"/>
        </w:rPr>
        <w:t>Nous allons co</w:t>
      </w:r>
      <w:r w:rsidRPr="003A167F">
        <w:rPr>
          <w:color w:val="000000"/>
          <w:szCs w:val="22"/>
        </w:rPr>
        <w:t>m</w:t>
      </w:r>
      <w:r w:rsidRPr="003A167F">
        <w:rPr>
          <w:color w:val="000000"/>
          <w:szCs w:val="22"/>
        </w:rPr>
        <w:t>mencer par demander aux acteurs d'e</w:t>
      </w:r>
      <w:r w:rsidRPr="003A167F">
        <w:rPr>
          <w:color w:val="000000"/>
          <w:szCs w:val="22"/>
        </w:rPr>
        <w:t>x</w:t>
      </w:r>
      <w:r w:rsidRPr="003A167F">
        <w:rPr>
          <w:color w:val="000000"/>
          <w:szCs w:val="22"/>
        </w:rPr>
        <w:t>pliquer ce qu'ils ont fait. Éric, à toi la parole.</w:t>
      </w:r>
    </w:p>
    <w:p w14:paraId="1163F495" w14:textId="77777777" w:rsidR="005B7551" w:rsidRPr="003A167F" w:rsidRDefault="005B7551" w:rsidP="005B7551">
      <w:pPr>
        <w:spacing w:before="120" w:after="120"/>
        <w:jc w:val="both"/>
        <w:rPr>
          <w:color w:val="000000"/>
          <w:szCs w:val="22"/>
        </w:rPr>
      </w:pPr>
      <w:r w:rsidRPr="003A167F">
        <w:rPr>
          <w:color w:val="000000"/>
          <w:szCs w:val="22"/>
        </w:rPr>
        <w:t>ÉRIC — Eh bien, heu,., je ne sais pas par où commencer. S'il y a des questions, vous pouvez les poser et nous allons répondre. Notre idée était de présenter le communisme à travers une situation histor</w:t>
      </w:r>
      <w:r w:rsidRPr="003A167F">
        <w:rPr>
          <w:color w:val="000000"/>
          <w:szCs w:val="22"/>
        </w:rPr>
        <w:t>i</w:t>
      </w:r>
      <w:r w:rsidRPr="003A167F">
        <w:rPr>
          <w:color w:val="000000"/>
          <w:szCs w:val="22"/>
        </w:rPr>
        <w:t>que. C'est pourquoi nous avons utilisé le personnage du Che. Par contre, l'histoire d'amour entre le Che et Lidia est une invention de n</w:t>
      </w:r>
      <w:r w:rsidRPr="003A167F">
        <w:rPr>
          <w:color w:val="000000"/>
          <w:szCs w:val="22"/>
        </w:rPr>
        <w:t>o</w:t>
      </w:r>
      <w:r w:rsidRPr="003A167F">
        <w:rPr>
          <w:color w:val="000000"/>
          <w:szCs w:val="22"/>
        </w:rPr>
        <w:t>tre cru.</w:t>
      </w:r>
    </w:p>
    <w:p w14:paraId="42AAB9D7" w14:textId="77777777" w:rsidR="005B7551" w:rsidRPr="003A167F" w:rsidRDefault="005B7551" w:rsidP="005B7551">
      <w:pPr>
        <w:spacing w:before="120" w:after="120"/>
        <w:jc w:val="both"/>
        <w:rPr>
          <w:color w:val="000000"/>
          <w:szCs w:val="22"/>
        </w:rPr>
      </w:pPr>
      <w:r w:rsidRPr="003A167F">
        <w:rPr>
          <w:color w:val="000000"/>
          <w:szCs w:val="22"/>
        </w:rPr>
        <w:t>ÉRICKA — Mais Lidia a vraiment existé. C'était une héroïne de la Révolution cubaine, comme le Che.</w:t>
      </w:r>
    </w:p>
    <w:p w14:paraId="2AA85269" w14:textId="77777777" w:rsidR="005B7551" w:rsidRPr="003A167F" w:rsidRDefault="005B7551" w:rsidP="005B7551">
      <w:pPr>
        <w:spacing w:before="120" w:after="120"/>
        <w:jc w:val="both"/>
        <w:rPr>
          <w:color w:val="000000"/>
          <w:szCs w:val="22"/>
        </w:rPr>
      </w:pPr>
      <w:r w:rsidRPr="003A167F">
        <w:rPr>
          <w:color w:val="000000"/>
          <w:szCs w:val="22"/>
        </w:rPr>
        <w:t>MARC — Voilà. Et ce qui se passe dans le miroir relève des faits historiques tandis que la scène qui se déroule devant le miroir est fi</w:t>
      </w:r>
      <w:r w:rsidRPr="003A167F">
        <w:rPr>
          <w:color w:val="000000"/>
          <w:szCs w:val="22"/>
        </w:rPr>
        <w:t>c</w:t>
      </w:r>
      <w:r w:rsidRPr="003A167F">
        <w:rPr>
          <w:color w:val="000000"/>
          <w:szCs w:val="22"/>
        </w:rPr>
        <w:t>tive.</w:t>
      </w:r>
    </w:p>
    <w:p w14:paraId="166E4FCD" w14:textId="77777777" w:rsidR="005B7551" w:rsidRPr="003A167F" w:rsidRDefault="005B7551" w:rsidP="005B7551">
      <w:pPr>
        <w:spacing w:before="120" w:after="120"/>
        <w:jc w:val="both"/>
        <w:rPr>
          <w:color w:val="000000"/>
          <w:szCs w:val="22"/>
        </w:rPr>
      </w:pPr>
      <w:r w:rsidRPr="003A167F">
        <w:rPr>
          <w:color w:val="000000"/>
          <w:szCs w:val="22"/>
        </w:rPr>
        <w:t>MOI (Phil) — Et ce qui se passe entre les deux côtés du miroir, c'est la réalité ou la fiction ?</w:t>
      </w:r>
    </w:p>
    <w:p w14:paraId="20F83428" w14:textId="77777777" w:rsidR="005B7551" w:rsidRPr="003A167F" w:rsidRDefault="005B7551" w:rsidP="005B7551">
      <w:pPr>
        <w:spacing w:before="120" w:after="120"/>
        <w:jc w:val="both"/>
        <w:rPr>
          <w:color w:val="000000"/>
          <w:szCs w:val="22"/>
        </w:rPr>
      </w:pPr>
      <w:r w:rsidRPr="003A167F">
        <w:rPr>
          <w:color w:val="000000"/>
          <w:szCs w:val="22"/>
        </w:rPr>
        <w:t>ÉRIC —Je m'attendais à ce que tu poses cette question-là, Phil. Le miroir marque le mariage entre la réalité et la fiction. Le Che est vraiment allé faire la guérilla en Amérique du Sud après la Révolution cubaine, mais pas en passant à travers un miroir. C'est une métaphore que nous avons voulu faire.</w:t>
      </w:r>
    </w:p>
    <w:p w14:paraId="6CF59D59" w14:textId="77777777" w:rsidR="005B7551" w:rsidRPr="003A167F" w:rsidRDefault="005B7551" w:rsidP="005B7551">
      <w:pPr>
        <w:spacing w:before="120" w:after="120"/>
        <w:jc w:val="both"/>
        <w:rPr>
          <w:color w:val="000000"/>
          <w:szCs w:val="22"/>
        </w:rPr>
      </w:pPr>
      <w:r w:rsidRPr="003A167F">
        <w:rPr>
          <w:color w:val="000000"/>
          <w:szCs w:val="22"/>
        </w:rPr>
        <w:t>M. DIOGÈNE — Ce me semble une excellente idée d'unir ainsi l'histoire et la fiction.</w:t>
      </w:r>
    </w:p>
    <w:p w14:paraId="25A24FBA" w14:textId="77777777" w:rsidR="005B7551" w:rsidRPr="003A167F" w:rsidRDefault="005B7551" w:rsidP="005B7551">
      <w:pPr>
        <w:spacing w:before="120" w:after="120"/>
        <w:jc w:val="both"/>
        <w:rPr>
          <w:color w:val="000000"/>
          <w:szCs w:val="22"/>
        </w:rPr>
      </w:pPr>
      <w:r w:rsidRPr="003A167F">
        <w:rPr>
          <w:color w:val="000000"/>
          <w:szCs w:val="22"/>
        </w:rPr>
        <w:t>MOI (Phil) — Mais est-ce vrai que le Che a tenté de se suicider ?</w:t>
      </w:r>
    </w:p>
    <w:p w14:paraId="5ED957BA" w14:textId="77777777" w:rsidR="005B7551" w:rsidRPr="003A167F" w:rsidRDefault="005B7551" w:rsidP="005B7551">
      <w:pPr>
        <w:spacing w:before="120" w:after="120"/>
        <w:jc w:val="both"/>
        <w:rPr>
          <w:color w:val="000000"/>
          <w:szCs w:val="22"/>
        </w:rPr>
      </w:pPr>
      <w:r w:rsidRPr="003A167F">
        <w:rPr>
          <w:color w:val="000000"/>
          <w:szCs w:val="22"/>
        </w:rPr>
        <w:t>ÉRIC — Ah non ! Jamais ! La vérité, c'est que le Che est mort en Bolivie, tué par des soldats qui lui avaient tendu une embuscade. Et pour poursuivre l'histoire, je dois ajouter que le Che est aussi allé se battre en Afrique avant d'aller en Bolivie.</w:t>
      </w:r>
    </w:p>
    <w:p w14:paraId="53076D82" w14:textId="77777777" w:rsidR="005B7551" w:rsidRPr="003A167F" w:rsidRDefault="005B7551" w:rsidP="005B7551">
      <w:pPr>
        <w:spacing w:before="120" w:after="120"/>
        <w:jc w:val="both"/>
        <w:rPr>
          <w:color w:val="000000"/>
          <w:szCs w:val="22"/>
        </w:rPr>
      </w:pPr>
      <w:r w:rsidRPr="003A167F">
        <w:rPr>
          <w:color w:val="000000"/>
          <w:szCs w:val="22"/>
        </w:rPr>
        <w:t>PATRICIA — Alors c'est vrai que le Che favorisait une Révol</w:t>
      </w:r>
      <w:r w:rsidRPr="003A167F">
        <w:rPr>
          <w:color w:val="000000"/>
          <w:szCs w:val="22"/>
        </w:rPr>
        <w:t>u</w:t>
      </w:r>
      <w:r w:rsidRPr="003A167F">
        <w:rPr>
          <w:color w:val="000000"/>
          <w:szCs w:val="22"/>
        </w:rPr>
        <w:t>tion violente à l'échelle de la planète ? Moi, en tout cas, je ne suis pas d'accord pour qu'on utilise la violence, ici, au Canada, pour changer de gouvernement. La voie démocratique me paraît beaucoup mieux.</w:t>
      </w:r>
    </w:p>
    <w:p w14:paraId="5F01067E" w14:textId="77777777" w:rsidR="005B7551" w:rsidRDefault="005B7551" w:rsidP="005B7551">
      <w:pPr>
        <w:spacing w:before="120" w:after="120"/>
        <w:jc w:val="both"/>
        <w:rPr>
          <w:color w:val="000000"/>
          <w:szCs w:val="22"/>
        </w:rPr>
      </w:pPr>
      <w:r>
        <w:rPr>
          <w:color w:val="000000"/>
          <w:szCs w:val="22"/>
        </w:rPr>
        <w:br w:type="page"/>
        <w:t>[47]</w:t>
      </w:r>
    </w:p>
    <w:p w14:paraId="4562E9B0" w14:textId="77777777" w:rsidR="005B7551" w:rsidRPr="003A167F" w:rsidRDefault="005B7551" w:rsidP="005B7551">
      <w:pPr>
        <w:spacing w:before="120" w:after="120"/>
        <w:jc w:val="both"/>
        <w:rPr>
          <w:color w:val="000000"/>
          <w:szCs w:val="22"/>
        </w:rPr>
      </w:pPr>
      <w:r w:rsidRPr="003A167F">
        <w:rPr>
          <w:color w:val="000000"/>
          <w:szCs w:val="22"/>
        </w:rPr>
        <w:t>ÉRIC — Mais la voie démocratique n'était pas possible, ni à Cuba, ni en Afrique, ni en Amérique du Sud. Il n'y avait alors que des dict</w:t>
      </w:r>
      <w:r w:rsidRPr="003A167F">
        <w:rPr>
          <w:color w:val="000000"/>
          <w:szCs w:val="22"/>
        </w:rPr>
        <w:t>a</w:t>
      </w:r>
      <w:r w:rsidRPr="003A167F">
        <w:rPr>
          <w:color w:val="000000"/>
          <w:szCs w:val="22"/>
        </w:rPr>
        <w:t>tures, des juntes militaires ou des gouvernements fantoches mis en place par les pays impérialistes.</w:t>
      </w:r>
    </w:p>
    <w:p w14:paraId="7EABDD93" w14:textId="77777777" w:rsidR="005B7551" w:rsidRPr="003A167F" w:rsidRDefault="005B7551" w:rsidP="005B7551">
      <w:pPr>
        <w:spacing w:before="120" w:after="120"/>
        <w:jc w:val="both"/>
        <w:rPr>
          <w:color w:val="000000"/>
          <w:szCs w:val="22"/>
        </w:rPr>
      </w:pPr>
      <w:r w:rsidRPr="003A167F">
        <w:rPr>
          <w:color w:val="000000"/>
          <w:szCs w:val="22"/>
        </w:rPr>
        <w:t>PATRICIA — Si on utilise la violence pour changer un régime dictatorial, on construit une nouvelle dictature, et de cette façon le peuple n'est jamais libre, autrement dit jamais le pays ne devient une vraie démocratie.</w:t>
      </w:r>
    </w:p>
    <w:p w14:paraId="22604C09" w14:textId="77777777" w:rsidR="005B7551" w:rsidRPr="003A167F" w:rsidRDefault="005B7551" w:rsidP="005B7551">
      <w:pPr>
        <w:spacing w:before="120" w:after="120"/>
        <w:jc w:val="both"/>
        <w:rPr>
          <w:color w:val="000000"/>
          <w:szCs w:val="22"/>
        </w:rPr>
      </w:pPr>
      <w:r w:rsidRPr="003A167F">
        <w:rPr>
          <w:color w:val="000000"/>
          <w:szCs w:val="22"/>
        </w:rPr>
        <w:t>M. DIOGÈNE — Peux-tu nous dire, Patricia, ce que tu entends par démocratie ?</w:t>
      </w:r>
    </w:p>
    <w:p w14:paraId="6351C404" w14:textId="77777777" w:rsidR="005B7551" w:rsidRPr="003A167F" w:rsidRDefault="005B7551" w:rsidP="005B7551">
      <w:pPr>
        <w:spacing w:before="120" w:after="120"/>
        <w:jc w:val="both"/>
        <w:rPr>
          <w:color w:val="000000"/>
          <w:szCs w:val="22"/>
        </w:rPr>
      </w:pPr>
      <w:r w:rsidRPr="003A167F">
        <w:rPr>
          <w:color w:val="000000"/>
          <w:szCs w:val="22"/>
        </w:rPr>
        <w:t>PATRICIA — Notre professeur de sciences politiques nous a dit l'autre jour que c'est le gouvernement du peuple, par le peuple et pour le peuple.</w:t>
      </w:r>
    </w:p>
    <w:p w14:paraId="52D9C9FC" w14:textId="77777777" w:rsidR="005B7551" w:rsidRPr="003A167F" w:rsidRDefault="005B7551" w:rsidP="005B7551">
      <w:pPr>
        <w:spacing w:before="120" w:after="120"/>
        <w:jc w:val="both"/>
        <w:rPr>
          <w:color w:val="000000"/>
          <w:szCs w:val="22"/>
        </w:rPr>
      </w:pPr>
      <w:r w:rsidRPr="003A167F">
        <w:rPr>
          <w:color w:val="000000"/>
          <w:szCs w:val="22"/>
        </w:rPr>
        <w:t>JULIE — Ça veut dire que c'est le peuple qui est souverain, et non le gouvernement. Le peuple peut changer de gouvernement s'il n'en est pas satisfait.</w:t>
      </w:r>
    </w:p>
    <w:p w14:paraId="08269E0B" w14:textId="77777777" w:rsidR="005B7551" w:rsidRPr="003A167F" w:rsidRDefault="005B7551" w:rsidP="005B7551">
      <w:pPr>
        <w:spacing w:before="120" w:after="120"/>
        <w:jc w:val="both"/>
        <w:rPr>
          <w:color w:val="000000"/>
          <w:szCs w:val="22"/>
        </w:rPr>
      </w:pPr>
      <w:r w:rsidRPr="003A167F">
        <w:rPr>
          <w:color w:val="000000"/>
          <w:szCs w:val="22"/>
        </w:rPr>
        <w:t>PATRICIA — C'est ça. Et nous revenons à notre point de départ : le changement doit se faire par des élections libres et non par la vi</w:t>
      </w:r>
      <w:r w:rsidRPr="003A167F">
        <w:rPr>
          <w:color w:val="000000"/>
          <w:szCs w:val="22"/>
        </w:rPr>
        <w:t>o</w:t>
      </w:r>
      <w:r w:rsidRPr="003A167F">
        <w:rPr>
          <w:color w:val="000000"/>
          <w:szCs w:val="22"/>
        </w:rPr>
        <w:t>lence.</w:t>
      </w:r>
    </w:p>
    <w:p w14:paraId="4C89C923" w14:textId="77777777" w:rsidR="005B7551" w:rsidRPr="003A167F" w:rsidRDefault="005B7551" w:rsidP="005B7551">
      <w:pPr>
        <w:spacing w:before="120" w:after="120"/>
        <w:jc w:val="both"/>
        <w:rPr>
          <w:color w:val="000000"/>
          <w:szCs w:val="22"/>
        </w:rPr>
      </w:pPr>
      <w:r w:rsidRPr="003A167F">
        <w:rPr>
          <w:color w:val="000000"/>
          <w:szCs w:val="22"/>
        </w:rPr>
        <w:t>[50]</w:t>
      </w:r>
    </w:p>
    <w:p w14:paraId="5CF625F2" w14:textId="77777777" w:rsidR="005B7551" w:rsidRPr="003A167F" w:rsidRDefault="005B7551" w:rsidP="005B7551">
      <w:pPr>
        <w:spacing w:before="120" w:after="120"/>
        <w:jc w:val="both"/>
        <w:rPr>
          <w:color w:val="000000"/>
          <w:szCs w:val="22"/>
        </w:rPr>
      </w:pPr>
      <w:r w:rsidRPr="003A167F">
        <w:rPr>
          <w:color w:val="000000"/>
          <w:szCs w:val="22"/>
        </w:rPr>
        <w:t>ÉRICKA — Moi aussi, Patricia, je déteste la violence. Mais qu'est-ce qu'on peut faire quand c'est le gouvernement lui-même qui torture, viole et tue les citoyens ?</w:t>
      </w:r>
    </w:p>
    <w:p w14:paraId="6A1A93C5" w14:textId="77777777" w:rsidR="005B7551" w:rsidRPr="003A167F" w:rsidRDefault="005B7551" w:rsidP="005B7551">
      <w:pPr>
        <w:spacing w:before="120" w:after="120"/>
        <w:jc w:val="both"/>
        <w:rPr>
          <w:color w:val="000000"/>
          <w:szCs w:val="22"/>
        </w:rPr>
      </w:pPr>
      <w:r w:rsidRPr="003A167F">
        <w:rPr>
          <w:color w:val="000000"/>
          <w:szCs w:val="22"/>
        </w:rPr>
        <w:t>MOI (Phil) — Répondre à la violence par la violence, c'est</w:t>
      </w:r>
    </w:p>
    <w:p w14:paraId="18A3EB1F" w14:textId="77777777" w:rsidR="005B7551" w:rsidRPr="003A167F" w:rsidRDefault="005B7551" w:rsidP="005B7551">
      <w:pPr>
        <w:spacing w:before="120" w:after="120"/>
        <w:jc w:val="both"/>
        <w:rPr>
          <w:color w:val="000000"/>
          <w:szCs w:val="22"/>
        </w:rPr>
      </w:pPr>
      <w:r w:rsidRPr="003A167F">
        <w:rPr>
          <w:color w:val="000000"/>
          <w:szCs w:val="22"/>
        </w:rPr>
        <w:t>comme ça que s'instaurent les dictatures, en particulier les</w:t>
      </w:r>
    </w:p>
    <w:p w14:paraId="637FD615" w14:textId="77777777" w:rsidR="005B7551" w:rsidRPr="003A167F" w:rsidRDefault="005B7551" w:rsidP="005B7551">
      <w:pPr>
        <w:spacing w:before="120" w:after="120"/>
        <w:jc w:val="both"/>
        <w:rPr>
          <w:color w:val="000000"/>
          <w:szCs w:val="22"/>
        </w:rPr>
      </w:pPr>
      <w:r w:rsidRPr="003A167F">
        <w:rPr>
          <w:color w:val="000000"/>
          <w:szCs w:val="22"/>
        </w:rPr>
        <w:t>dictatures de parti unique qu'on retrouve dans tous les pays</w:t>
      </w:r>
      <w:r w:rsidRPr="003A167F">
        <w:rPr>
          <w:color w:val="000000"/>
          <w:szCs w:val="22"/>
        </w:rPr>
        <w:br/>
        <w:t>communistes.</w:t>
      </w:r>
    </w:p>
    <w:p w14:paraId="3A44CAF5" w14:textId="77777777" w:rsidR="005B7551" w:rsidRPr="003A167F" w:rsidRDefault="005B7551" w:rsidP="005B7551">
      <w:pPr>
        <w:spacing w:before="120" w:after="120"/>
        <w:jc w:val="both"/>
        <w:rPr>
          <w:color w:val="000000"/>
          <w:szCs w:val="22"/>
        </w:rPr>
      </w:pPr>
      <w:r w:rsidRPr="003A167F">
        <w:rPr>
          <w:color w:val="000000"/>
          <w:szCs w:val="22"/>
        </w:rPr>
        <w:t>M. DIOGÈNE — Très bien ! Alors, d'après vous, comment est-ce qu'on peut s'organiser pour faire face à la violence et atteindre la d</w:t>
      </w:r>
      <w:r w:rsidRPr="003A167F">
        <w:rPr>
          <w:color w:val="000000"/>
          <w:szCs w:val="22"/>
        </w:rPr>
        <w:t>é</w:t>
      </w:r>
      <w:r w:rsidRPr="003A167F">
        <w:rPr>
          <w:color w:val="000000"/>
          <w:szCs w:val="22"/>
        </w:rPr>
        <w:t>mocratie ?</w:t>
      </w:r>
    </w:p>
    <w:p w14:paraId="7C2ADEFC" w14:textId="77777777" w:rsidR="005B7551" w:rsidRPr="003A167F" w:rsidRDefault="005B7551" w:rsidP="005B7551">
      <w:pPr>
        <w:spacing w:before="120" w:after="120"/>
        <w:jc w:val="both"/>
        <w:rPr>
          <w:color w:val="000000"/>
          <w:szCs w:val="22"/>
        </w:rPr>
      </w:pPr>
      <w:r w:rsidRPr="003A167F">
        <w:rPr>
          <w:color w:val="000000"/>
          <w:szCs w:val="22"/>
        </w:rPr>
        <w:t>PATRICIA — On doit utiliser des moyens non violents comme des manifestations, des grèves et des poursuites légales, tant à l'échelle nationale qu'internationale.</w:t>
      </w:r>
    </w:p>
    <w:p w14:paraId="13B95C6A" w14:textId="77777777" w:rsidR="005B7551" w:rsidRDefault="005B7551" w:rsidP="005B7551">
      <w:pPr>
        <w:spacing w:before="120" w:after="120"/>
        <w:jc w:val="both"/>
        <w:rPr>
          <w:color w:val="000000"/>
          <w:szCs w:val="22"/>
        </w:rPr>
      </w:pPr>
      <w:r>
        <w:rPr>
          <w:color w:val="000000"/>
          <w:szCs w:val="22"/>
        </w:rPr>
        <w:t>[48]</w:t>
      </w:r>
    </w:p>
    <w:p w14:paraId="491B1384" w14:textId="77777777" w:rsidR="005B7551" w:rsidRPr="003A167F" w:rsidRDefault="005B7551" w:rsidP="005B7551">
      <w:pPr>
        <w:spacing w:before="120" w:after="120"/>
        <w:jc w:val="both"/>
        <w:rPr>
          <w:color w:val="000000"/>
          <w:szCs w:val="22"/>
        </w:rPr>
      </w:pPr>
      <w:r w:rsidRPr="003A167F">
        <w:rPr>
          <w:color w:val="000000"/>
          <w:szCs w:val="22"/>
        </w:rPr>
        <w:t>ÉRIC — Tu rêves, Patricia. Si tu crois qu'on peut changer quelque chose par ces moyens-là... Tout ce que ça fait, c'est brasser la cage un peu, mais ça n'ouvre pas la porte de la cage. Des fois je me dis que l'anarchie, ce serait peut-être mieux que le gâchis actuel ; au moins, on n'aurait plus de gouvernement sur le dos.</w:t>
      </w:r>
    </w:p>
    <w:p w14:paraId="2EC893F5" w14:textId="77777777" w:rsidR="005B7551" w:rsidRPr="003A167F" w:rsidRDefault="005B7551" w:rsidP="005B7551">
      <w:pPr>
        <w:spacing w:before="120" w:after="120"/>
        <w:jc w:val="both"/>
        <w:rPr>
          <w:color w:val="000000"/>
          <w:szCs w:val="22"/>
        </w:rPr>
      </w:pPr>
      <w:r w:rsidRPr="003A167F">
        <w:rPr>
          <w:color w:val="000000"/>
          <w:szCs w:val="22"/>
        </w:rPr>
        <w:t>PATRICIA — Peut-être que je rêve, comme tu dis, mais dans ce cas-là, tu rêves toi aussi en pensant qu'on peut vivre en paix sans go</w:t>
      </w:r>
      <w:r w:rsidRPr="003A167F">
        <w:rPr>
          <w:color w:val="000000"/>
          <w:szCs w:val="22"/>
        </w:rPr>
        <w:t>u</w:t>
      </w:r>
      <w:r w:rsidRPr="003A167F">
        <w:rPr>
          <w:color w:val="000000"/>
          <w:szCs w:val="22"/>
        </w:rPr>
        <w:t>vernement.</w:t>
      </w:r>
    </w:p>
    <w:p w14:paraId="5FE0F226" w14:textId="77777777" w:rsidR="005B7551" w:rsidRPr="003A167F" w:rsidRDefault="005B7551" w:rsidP="005B7551">
      <w:pPr>
        <w:spacing w:before="120" w:after="120"/>
        <w:jc w:val="both"/>
        <w:rPr>
          <w:color w:val="000000"/>
          <w:szCs w:val="22"/>
        </w:rPr>
      </w:pPr>
      <w:r w:rsidRPr="003A167F">
        <w:rPr>
          <w:color w:val="000000"/>
          <w:szCs w:val="22"/>
        </w:rPr>
        <w:t>M.DIOGÈNE — Donc nous sommes tous des rêveurs, sauf qu'on ne fait pas le même rêve. Est-ce bien ce que tu veux dire, Patricia ?</w:t>
      </w:r>
    </w:p>
    <w:p w14:paraId="53B674F8" w14:textId="77777777" w:rsidR="005B7551" w:rsidRPr="003A167F" w:rsidRDefault="005B7551" w:rsidP="005B7551">
      <w:pPr>
        <w:spacing w:before="120" w:after="120"/>
        <w:jc w:val="both"/>
        <w:rPr>
          <w:color w:val="000000"/>
          <w:szCs w:val="22"/>
        </w:rPr>
      </w:pPr>
      <w:r w:rsidRPr="003A167F">
        <w:rPr>
          <w:color w:val="000000"/>
          <w:szCs w:val="22"/>
        </w:rPr>
        <w:t>PATRICIA — Tiens, c'est vrai ça... Je n'y avais pas pensé avant. Si on veut changer le monde, il faut d'abord rêver au monde dans lequel on voudrait vivre. Si on ne rêve pas, on ne changera rien.</w:t>
      </w:r>
    </w:p>
    <w:p w14:paraId="19B22DC8" w14:textId="77777777" w:rsidR="005B7551" w:rsidRPr="003A167F" w:rsidRDefault="005B7551" w:rsidP="005B7551">
      <w:pPr>
        <w:spacing w:before="120" w:after="120"/>
        <w:jc w:val="both"/>
        <w:rPr>
          <w:color w:val="000000"/>
          <w:szCs w:val="22"/>
        </w:rPr>
      </w:pPr>
      <w:r w:rsidRPr="003A167F">
        <w:rPr>
          <w:color w:val="000000"/>
          <w:szCs w:val="22"/>
        </w:rPr>
        <w:t xml:space="preserve">    M. DIOGÈNE — Tu rejoins, mais à ta façon, le premier princ</w:t>
      </w:r>
      <w:r w:rsidRPr="003A167F">
        <w:rPr>
          <w:color w:val="000000"/>
          <w:szCs w:val="22"/>
        </w:rPr>
        <w:t>i</w:t>
      </w:r>
      <w:r w:rsidRPr="003A167F">
        <w:rPr>
          <w:color w:val="000000"/>
          <w:szCs w:val="22"/>
        </w:rPr>
        <w:t>pe du marxisme : tout change.</w:t>
      </w:r>
    </w:p>
    <w:p w14:paraId="63930368" w14:textId="77777777" w:rsidR="005B7551" w:rsidRPr="003A167F" w:rsidRDefault="005B7551" w:rsidP="005B7551">
      <w:pPr>
        <w:spacing w:before="120" w:after="120"/>
        <w:jc w:val="both"/>
        <w:rPr>
          <w:color w:val="000000"/>
          <w:szCs w:val="22"/>
        </w:rPr>
      </w:pPr>
      <w:r w:rsidRPr="003A167F">
        <w:rPr>
          <w:color w:val="000000"/>
          <w:szCs w:val="22"/>
        </w:rPr>
        <w:t>ÉRIC — Et si tu es d'accord avec ce principe, ça veut dire que tu admets aussi la dialectique historique.</w:t>
      </w:r>
    </w:p>
    <w:p w14:paraId="19F69E00" w14:textId="77777777" w:rsidR="005B7551" w:rsidRPr="003A167F" w:rsidRDefault="005B7551" w:rsidP="005B7551">
      <w:pPr>
        <w:spacing w:before="120" w:after="120"/>
        <w:jc w:val="both"/>
        <w:rPr>
          <w:color w:val="000000"/>
          <w:szCs w:val="22"/>
        </w:rPr>
      </w:pPr>
      <w:r w:rsidRPr="003A167F">
        <w:rPr>
          <w:color w:val="000000"/>
          <w:szCs w:val="22"/>
        </w:rPr>
        <w:t>MOI (Phil) — La dialectique historique ! Voyez-vous ça ? Je ne savais pas que le marxisme était devenu un dialecte.</w:t>
      </w:r>
    </w:p>
    <w:p w14:paraId="25182B16" w14:textId="77777777" w:rsidR="005B7551" w:rsidRPr="003A167F" w:rsidRDefault="005B7551" w:rsidP="005B7551">
      <w:pPr>
        <w:spacing w:before="120" w:after="120"/>
        <w:jc w:val="both"/>
        <w:rPr>
          <w:color w:val="000000"/>
          <w:szCs w:val="22"/>
        </w:rPr>
      </w:pPr>
      <w:r w:rsidRPr="003A167F">
        <w:rPr>
          <w:color w:val="000000"/>
          <w:szCs w:val="22"/>
        </w:rPr>
        <w:t>ÉRIC — Pas un dialecte. La di-a-</w:t>
      </w:r>
      <w:proofErr w:type="spellStart"/>
      <w:r w:rsidRPr="003A167F">
        <w:rPr>
          <w:color w:val="000000"/>
          <w:szCs w:val="22"/>
        </w:rPr>
        <w:t>lec</w:t>
      </w:r>
      <w:proofErr w:type="spellEnd"/>
      <w:r w:rsidRPr="003A167F">
        <w:rPr>
          <w:color w:val="000000"/>
          <w:szCs w:val="22"/>
        </w:rPr>
        <w:t>-</w:t>
      </w:r>
      <w:proofErr w:type="spellStart"/>
      <w:r w:rsidRPr="003A167F">
        <w:rPr>
          <w:color w:val="000000"/>
          <w:szCs w:val="22"/>
        </w:rPr>
        <w:t>ti-que</w:t>
      </w:r>
      <w:proofErr w:type="spellEnd"/>
      <w:r w:rsidRPr="003A167F">
        <w:rPr>
          <w:color w:val="000000"/>
          <w:szCs w:val="22"/>
        </w:rPr>
        <w:t>, la loi de l'unité des contraires.</w:t>
      </w:r>
    </w:p>
    <w:p w14:paraId="2B39B09A" w14:textId="77777777" w:rsidR="005B7551" w:rsidRPr="003A167F" w:rsidRDefault="005B7551" w:rsidP="005B7551">
      <w:pPr>
        <w:spacing w:before="120" w:after="120"/>
        <w:jc w:val="both"/>
        <w:rPr>
          <w:color w:val="000000"/>
          <w:szCs w:val="22"/>
        </w:rPr>
      </w:pPr>
      <w:r w:rsidRPr="003A167F">
        <w:rPr>
          <w:color w:val="000000"/>
          <w:szCs w:val="22"/>
        </w:rPr>
        <w:t>MOI (Phil) — Ça me semble assez contradictoire de parler de l'unité des contraires. D'habitude, des contraires, ça s'oppose, ça ne s'unit pas.</w:t>
      </w:r>
    </w:p>
    <w:p w14:paraId="5F38D3F8" w14:textId="77777777" w:rsidR="005B7551" w:rsidRPr="003A167F" w:rsidRDefault="005B7551" w:rsidP="005B7551">
      <w:pPr>
        <w:spacing w:before="120" w:after="120"/>
        <w:jc w:val="both"/>
        <w:rPr>
          <w:color w:val="000000"/>
          <w:szCs w:val="22"/>
        </w:rPr>
      </w:pPr>
      <w:r w:rsidRPr="003A167F">
        <w:rPr>
          <w:color w:val="000000"/>
          <w:szCs w:val="22"/>
        </w:rPr>
        <w:t>MARC — Dans ta logique à toi, peut-être, mais pas pour les ma</w:t>
      </w:r>
      <w:r w:rsidRPr="003A167F">
        <w:rPr>
          <w:color w:val="000000"/>
          <w:szCs w:val="22"/>
        </w:rPr>
        <w:t>r</w:t>
      </w:r>
      <w:r w:rsidRPr="003A167F">
        <w:rPr>
          <w:color w:val="000000"/>
          <w:szCs w:val="22"/>
        </w:rPr>
        <w:t>xistes. D'après eux, la contradiction, c'est l'essence des choses.</w:t>
      </w:r>
    </w:p>
    <w:p w14:paraId="2228AAA3" w14:textId="77777777" w:rsidR="005B7551" w:rsidRPr="003A167F" w:rsidRDefault="005B7551" w:rsidP="005B7551">
      <w:pPr>
        <w:spacing w:before="120" w:after="120"/>
        <w:jc w:val="both"/>
        <w:rPr>
          <w:color w:val="000000"/>
          <w:szCs w:val="22"/>
        </w:rPr>
      </w:pPr>
      <w:r w:rsidRPr="003A167F">
        <w:rPr>
          <w:color w:val="000000"/>
          <w:szCs w:val="22"/>
        </w:rPr>
        <w:t>FRANCE — C'est comme lorsqu'on dit que les contraires s'attirent. Pour Marx et Engels, chaque chose est constituée d'éléments qui s'o</w:t>
      </w:r>
      <w:r w:rsidRPr="003A167F">
        <w:rPr>
          <w:color w:val="000000"/>
          <w:szCs w:val="22"/>
        </w:rPr>
        <w:t>p</w:t>
      </w:r>
      <w:r w:rsidRPr="003A167F">
        <w:rPr>
          <w:color w:val="000000"/>
          <w:szCs w:val="22"/>
        </w:rPr>
        <w:t>posent. Prends l'électricité, par exemple : qu'est-ce qui fait qu'il y a du courant ?</w:t>
      </w:r>
    </w:p>
    <w:p w14:paraId="0D26E504" w14:textId="77777777" w:rsidR="005B7551" w:rsidRDefault="005B7551" w:rsidP="005B7551">
      <w:pPr>
        <w:spacing w:before="120" w:after="120"/>
        <w:jc w:val="both"/>
        <w:rPr>
          <w:color w:val="000000"/>
          <w:szCs w:val="22"/>
        </w:rPr>
      </w:pPr>
      <w:r>
        <w:rPr>
          <w:color w:val="000000"/>
          <w:szCs w:val="22"/>
        </w:rPr>
        <w:t>[49]</w:t>
      </w:r>
    </w:p>
    <w:p w14:paraId="282C8DF7" w14:textId="77777777" w:rsidR="005B7551" w:rsidRPr="003A167F" w:rsidRDefault="005B7551" w:rsidP="005B7551">
      <w:pPr>
        <w:spacing w:before="120" w:after="120"/>
        <w:jc w:val="both"/>
        <w:rPr>
          <w:color w:val="000000"/>
          <w:szCs w:val="22"/>
        </w:rPr>
      </w:pPr>
      <w:r w:rsidRPr="003A167F">
        <w:rPr>
          <w:color w:val="000000"/>
          <w:szCs w:val="22"/>
        </w:rPr>
        <w:t>MOI (Phil) — Ben... les fils.</w:t>
      </w:r>
    </w:p>
    <w:p w14:paraId="504F0975" w14:textId="77777777" w:rsidR="005B7551" w:rsidRPr="003A167F" w:rsidRDefault="005B7551" w:rsidP="005B7551">
      <w:pPr>
        <w:spacing w:before="120" w:after="120"/>
        <w:jc w:val="both"/>
        <w:rPr>
          <w:color w:val="000000"/>
          <w:szCs w:val="22"/>
        </w:rPr>
      </w:pPr>
      <w:r w:rsidRPr="003A167F">
        <w:rPr>
          <w:color w:val="000000"/>
          <w:szCs w:val="22"/>
        </w:rPr>
        <w:t>FRANCE — Oui, mais les fils sont doubles ; c'est un positif et un négatif. En unissant ces deux opposés, on obtient de la lumière. Quand un des deux fils lâche, il n'y a plus de courant.</w:t>
      </w:r>
    </w:p>
    <w:p w14:paraId="032AA759" w14:textId="77777777" w:rsidR="005B7551" w:rsidRPr="003A167F" w:rsidRDefault="005B7551" w:rsidP="005B7551">
      <w:pPr>
        <w:spacing w:before="120" w:after="120"/>
        <w:jc w:val="both"/>
        <w:rPr>
          <w:color w:val="000000"/>
          <w:szCs w:val="22"/>
        </w:rPr>
      </w:pPr>
      <w:r w:rsidRPr="003A167F">
        <w:rPr>
          <w:color w:val="000000"/>
          <w:szCs w:val="22"/>
        </w:rPr>
        <w:t>MOI (Phil) — Qu'est-ce que ça change ? Je savais tout ça et je ne suis pas devenu marxiste pour autant. En fait, je ne vois pas le rapport entre l'électricité et le changement.</w:t>
      </w:r>
    </w:p>
    <w:p w14:paraId="1662ACA5" w14:textId="77777777" w:rsidR="005B7551" w:rsidRPr="003A167F" w:rsidRDefault="005B7551" w:rsidP="005B7551">
      <w:pPr>
        <w:spacing w:before="120" w:after="120"/>
        <w:jc w:val="both"/>
        <w:rPr>
          <w:color w:val="000000"/>
          <w:szCs w:val="22"/>
        </w:rPr>
      </w:pPr>
      <w:r w:rsidRPr="003A167F">
        <w:rPr>
          <w:color w:val="000000"/>
          <w:szCs w:val="22"/>
        </w:rPr>
        <w:t>ÉRIC — Et pourtant c'est simple. Tout change parce que les ch</w:t>
      </w:r>
      <w:r w:rsidRPr="003A167F">
        <w:rPr>
          <w:color w:val="000000"/>
          <w:szCs w:val="22"/>
        </w:rPr>
        <w:t>o</w:t>
      </w:r>
      <w:r w:rsidRPr="003A167F">
        <w:rPr>
          <w:color w:val="000000"/>
          <w:szCs w:val="22"/>
        </w:rPr>
        <w:t>ses sont liées entre elles. S'il n'y avait pas d'interaction entre les ch</w:t>
      </w:r>
      <w:r w:rsidRPr="003A167F">
        <w:rPr>
          <w:color w:val="000000"/>
          <w:szCs w:val="22"/>
        </w:rPr>
        <w:t>o</w:t>
      </w:r>
      <w:r w:rsidRPr="003A167F">
        <w:rPr>
          <w:color w:val="000000"/>
          <w:szCs w:val="22"/>
        </w:rPr>
        <w:t>ses, rien ne bougerait ; ce serait comme dans le monde platonicien des idées, celui dont nous parlait M. Diogène au début de l'année. Bref, ce qui compte, ce n'est pas seulement les relations entre les choses, c'est surtout le fait que ces relations provoquent du changement, transfo</w:t>
      </w:r>
      <w:r w:rsidRPr="003A167F">
        <w:rPr>
          <w:color w:val="000000"/>
          <w:szCs w:val="22"/>
        </w:rPr>
        <w:t>r</w:t>
      </w:r>
      <w:r w:rsidRPr="003A167F">
        <w:rPr>
          <w:color w:val="000000"/>
          <w:szCs w:val="22"/>
        </w:rPr>
        <w:t>ment les choses, comme l'électricité qui produit la lumière.</w:t>
      </w:r>
    </w:p>
    <w:p w14:paraId="6285E8F8" w14:textId="77777777" w:rsidR="005B7551" w:rsidRPr="003A167F" w:rsidRDefault="005B7551" w:rsidP="005B7551">
      <w:pPr>
        <w:spacing w:before="120" w:after="120"/>
        <w:jc w:val="both"/>
        <w:rPr>
          <w:color w:val="000000"/>
          <w:szCs w:val="22"/>
        </w:rPr>
      </w:pPr>
      <w:r w:rsidRPr="003A167F">
        <w:rPr>
          <w:color w:val="000000"/>
          <w:szCs w:val="22"/>
        </w:rPr>
        <w:t>MOI (Phil) — Un instant ! Logiquement, les mots sont liés entre eux pour former des phrases qui peuvent être vraies ou fausses. Mais dans la réalité, les choses ne forment pas des phrases, il me semble.</w:t>
      </w:r>
    </w:p>
    <w:p w14:paraId="46475752" w14:textId="77777777" w:rsidR="005B7551" w:rsidRPr="003A167F" w:rsidRDefault="005B7551" w:rsidP="005B7551">
      <w:pPr>
        <w:spacing w:before="120" w:after="120"/>
        <w:jc w:val="both"/>
        <w:rPr>
          <w:color w:val="000000"/>
          <w:szCs w:val="22"/>
        </w:rPr>
      </w:pPr>
      <w:r w:rsidRPr="003A167F">
        <w:rPr>
          <w:color w:val="000000"/>
          <w:szCs w:val="22"/>
        </w:rPr>
        <w:t>FRANCE — Pas des phrases, évidemment, mais des pierres, des plantes, des animaux et même des humains comme toi et moi.</w:t>
      </w:r>
    </w:p>
    <w:p w14:paraId="39EDCDD7" w14:textId="77777777" w:rsidR="005B7551" w:rsidRPr="003A167F" w:rsidRDefault="005B7551" w:rsidP="005B7551">
      <w:pPr>
        <w:spacing w:before="120" w:after="120"/>
        <w:jc w:val="both"/>
        <w:rPr>
          <w:color w:val="000000"/>
          <w:szCs w:val="22"/>
        </w:rPr>
      </w:pPr>
      <w:r w:rsidRPr="003A167F">
        <w:rPr>
          <w:color w:val="000000"/>
          <w:szCs w:val="22"/>
        </w:rPr>
        <w:t>MOI (Phil) — Je ne comprends toujours pas où vous voulez en v</w:t>
      </w:r>
      <w:r w:rsidRPr="003A167F">
        <w:rPr>
          <w:color w:val="000000"/>
          <w:szCs w:val="22"/>
        </w:rPr>
        <w:t>e</w:t>
      </w:r>
      <w:r w:rsidRPr="003A167F">
        <w:rPr>
          <w:color w:val="000000"/>
          <w:szCs w:val="22"/>
        </w:rPr>
        <w:t>nir.</w:t>
      </w:r>
    </w:p>
    <w:p w14:paraId="72FE7DE7" w14:textId="77777777" w:rsidR="005B7551" w:rsidRPr="003A167F" w:rsidRDefault="005B7551" w:rsidP="005B7551">
      <w:pPr>
        <w:spacing w:before="120" w:after="120"/>
        <w:jc w:val="both"/>
        <w:rPr>
          <w:color w:val="000000"/>
          <w:szCs w:val="22"/>
        </w:rPr>
      </w:pPr>
      <w:r w:rsidRPr="003A167F">
        <w:rPr>
          <w:color w:val="000000"/>
          <w:szCs w:val="22"/>
        </w:rPr>
        <w:t>ÉRICKA — Phil ! Tu le fais exprès pour ne pas comprendre, ou quoi ? Tu ne te souviens pas de la théorie de l'évolution de Darwin qu'on apprenait en bio ? Toutes les choses évoluent à partir d'éléments simples qui deviennent de plus en plus complexes à mesure que se construisent les différentes formes de vie. C'est un autre principe de la dialectique : le sens du mouvement va du simple vers le complexe.</w:t>
      </w:r>
    </w:p>
    <w:p w14:paraId="28310E17" w14:textId="77777777" w:rsidR="005B7551" w:rsidRPr="003A167F" w:rsidRDefault="005B7551" w:rsidP="005B7551">
      <w:pPr>
        <w:spacing w:before="120" w:after="120"/>
        <w:jc w:val="both"/>
        <w:rPr>
          <w:color w:val="000000"/>
          <w:szCs w:val="22"/>
        </w:rPr>
      </w:pPr>
      <w:r w:rsidRPr="003A167F">
        <w:rPr>
          <w:color w:val="000000"/>
          <w:szCs w:val="22"/>
        </w:rPr>
        <w:t>DÉDÉ — Ah oui, je m'en souviens, maintenant, de ces principes.</w:t>
      </w:r>
    </w:p>
    <w:p w14:paraId="7CF655E7" w14:textId="77777777" w:rsidR="005B7551" w:rsidRPr="003A167F" w:rsidRDefault="005B7551" w:rsidP="005B7551">
      <w:pPr>
        <w:spacing w:before="120" w:after="120"/>
        <w:jc w:val="both"/>
        <w:rPr>
          <w:color w:val="000000"/>
        </w:rPr>
      </w:pPr>
      <w:r w:rsidRPr="003A167F">
        <w:rPr>
          <w:color w:val="000000"/>
          <w:szCs w:val="22"/>
        </w:rPr>
        <w:t>MARC — Hein ? L'alter ego qui se réveille ! Où as-tu vu ça, D</w:t>
      </w:r>
      <w:r w:rsidRPr="003A167F">
        <w:rPr>
          <w:color w:val="000000"/>
          <w:szCs w:val="22"/>
        </w:rPr>
        <w:t>é</w:t>
      </w:r>
      <w:r w:rsidRPr="003A167F">
        <w:rPr>
          <w:color w:val="000000"/>
          <w:szCs w:val="22"/>
        </w:rPr>
        <w:t>dé ?</w:t>
      </w:r>
    </w:p>
    <w:p w14:paraId="114A7F0C" w14:textId="77777777" w:rsidR="005B7551" w:rsidRDefault="005B7551" w:rsidP="005B7551">
      <w:pPr>
        <w:spacing w:before="120" w:after="120"/>
        <w:jc w:val="both"/>
        <w:rPr>
          <w:color w:val="000000"/>
        </w:rPr>
      </w:pPr>
      <w:r>
        <w:rPr>
          <w:color w:val="000000"/>
        </w:rPr>
        <w:t>[50]</w:t>
      </w:r>
    </w:p>
    <w:p w14:paraId="71F8BA36" w14:textId="77777777" w:rsidR="005B7551" w:rsidRPr="003A167F" w:rsidRDefault="005B7551" w:rsidP="005B7551">
      <w:pPr>
        <w:spacing w:before="120" w:after="120"/>
        <w:jc w:val="both"/>
      </w:pPr>
      <w:r w:rsidRPr="003A167F">
        <w:rPr>
          <w:color w:val="000000"/>
        </w:rPr>
        <w:t>DÉDÉ — Le prof de catéchèse, au secondaire, vous ne vous rapp</w:t>
      </w:r>
      <w:r w:rsidRPr="003A167F">
        <w:rPr>
          <w:color w:val="000000"/>
        </w:rPr>
        <w:t>e</w:t>
      </w:r>
      <w:r w:rsidRPr="003A167F">
        <w:rPr>
          <w:color w:val="000000"/>
        </w:rPr>
        <w:t>lez pas ? C'était un drôle de gars. Il nous parlait toujours de la théol</w:t>
      </w:r>
      <w:r w:rsidRPr="003A167F">
        <w:rPr>
          <w:color w:val="000000"/>
        </w:rPr>
        <w:t>o</w:t>
      </w:r>
      <w:r w:rsidRPr="003A167F">
        <w:rPr>
          <w:color w:val="000000"/>
        </w:rPr>
        <w:t>gie de la libération. Une fois il a parlé de votre dialectique ; il avait écrit ces principes au tableau :</w:t>
      </w:r>
    </w:p>
    <w:p w14:paraId="6E0C9510" w14:textId="77777777" w:rsidR="005B7551" w:rsidRPr="003A167F" w:rsidRDefault="005B7551" w:rsidP="005B7551">
      <w:pPr>
        <w:spacing w:before="120" w:after="120"/>
        <w:jc w:val="both"/>
      </w:pPr>
    </w:p>
    <w:tbl>
      <w:tblPr>
        <w:tblW w:w="0" w:type="auto"/>
        <w:tblInd w:w="-5" w:type="dxa"/>
        <w:tblLayout w:type="fixed"/>
        <w:tblLook w:val="0000" w:firstRow="0" w:lastRow="0" w:firstColumn="0" w:lastColumn="0" w:noHBand="0" w:noVBand="0"/>
      </w:tblPr>
      <w:tblGrid>
        <w:gridCol w:w="8070"/>
      </w:tblGrid>
      <w:tr w:rsidR="005B7551" w:rsidRPr="003A167F" w14:paraId="4F00D88D" w14:textId="77777777">
        <w:tc>
          <w:tcPr>
            <w:tcW w:w="8070" w:type="dxa"/>
            <w:tcBorders>
              <w:top w:val="single" w:sz="4" w:space="0" w:color="000000"/>
              <w:left w:val="single" w:sz="4" w:space="0" w:color="000000"/>
              <w:bottom w:val="single" w:sz="4" w:space="0" w:color="000000"/>
              <w:right w:val="single" w:sz="4" w:space="0" w:color="000000"/>
            </w:tcBorders>
            <w:shd w:val="clear" w:color="auto" w:fill="F2F2F2"/>
          </w:tcPr>
          <w:p w14:paraId="73BF72EE" w14:textId="77777777" w:rsidR="005B7551" w:rsidRPr="003A167F" w:rsidRDefault="005B7551" w:rsidP="005B7551">
            <w:pPr>
              <w:jc w:val="both"/>
              <w:rPr>
                <w:color w:val="000000"/>
              </w:rPr>
            </w:pPr>
          </w:p>
          <w:p w14:paraId="12A918DD" w14:textId="77777777" w:rsidR="005B7551" w:rsidRPr="003A167F" w:rsidRDefault="005B7551" w:rsidP="005B7551">
            <w:pPr>
              <w:jc w:val="both"/>
              <w:rPr>
                <w:color w:val="000000"/>
              </w:rPr>
            </w:pPr>
            <w:r w:rsidRPr="003A167F">
              <w:rPr>
                <w:color w:val="000000"/>
              </w:rPr>
              <w:t>1.</w:t>
            </w:r>
            <w:r w:rsidRPr="003A167F">
              <w:rPr>
                <w:color w:val="000000"/>
              </w:rPr>
              <w:tab/>
              <w:t>Tout change.</w:t>
            </w:r>
          </w:p>
          <w:p w14:paraId="7C2B8842" w14:textId="77777777" w:rsidR="005B7551" w:rsidRPr="003A167F" w:rsidRDefault="005B7551" w:rsidP="005B7551">
            <w:pPr>
              <w:jc w:val="both"/>
              <w:rPr>
                <w:color w:val="000000"/>
              </w:rPr>
            </w:pPr>
            <w:r w:rsidRPr="003A167F">
              <w:rPr>
                <w:color w:val="000000"/>
              </w:rPr>
              <w:t>2.</w:t>
            </w:r>
            <w:r w:rsidRPr="003A167F">
              <w:rPr>
                <w:color w:val="000000"/>
              </w:rPr>
              <w:tab/>
              <w:t>Tout est en lien.</w:t>
            </w:r>
          </w:p>
          <w:p w14:paraId="2D17521A" w14:textId="77777777" w:rsidR="005B7551" w:rsidRPr="003A167F" w:rsidRDefault="005B7551" w:rsidP="005B7551">
            <w:pPr>
              <w:jc w:val="both"/>
              <w:rPr>
                <w:color w:val="000000"/>
              </w:rPr>
            </w:pPr>
            <w:r w:rsidRPr="003A167F">
              <w:rPr>
                <w:color w:val="000000"/>
              </w:rPr>
              <w:t>3.</w:t>
            </w:r>
            <w:r w:rsidRPr="003A167F">
              <w:rPr>
                <w:color w:val="000000"/>
              </w:rPr>
              <w:tab/>
              <w:t>Toute chose se divise en deux opposés.</w:t>
            </w:r>
          </w:p>
          <w:p w14:paraId="72B56850" w14:textId="77777777" w:rsidR="005B7551" w:rsidRPr="003A167F" w:rsidRDefault="005B7551" w:rsidP="005B7551">
            <w:pPr>
              <w:jc w:val="both"/>
              <w:rPr>
                <w:color w:val="000000"/>
              </w:rPr>
            </w:pPr>
            <w:r w:rsidRPr="003A167F">
              <w:rPr>
                <w:color w:val="000000"/>
              </w:rPr>
              <w:t>4.</w:t>
            </w:r>
            <w:r w:rsidRPr="003A167F">
              <w:rPr>
                <w:color w:val="000000"/>
              </w:rPr>
              <w:tab/>
              <w:t>Tout évolue du simple vers le complexe.</w:t>
            </w:r>
          </w:p>
          <w:p w14:paraId="346FC019" w14:textId="77777777" w:rsidR="005B7551" w:rsidRPr="003A167F" w:rsidRDefault="005B7551" w:rsidP="005B7551">
            <w:pPr>
              <w:jc w:val="both"/>
              <w:rPr>
                <w:color w:val="000000"/>
              </w:rPr>
            </w:pPr>
            <w:r w:rsidRPr="003A167F">
              <w:rPr>
                <w:color w:val="000000"/>
              </w:rPr>
              <w:t>5.</w:t>
            </w:r>
            <w:r w:rsidRPr="003A167F">
              <w:rPr>
                <w:color w:val="000000"/>
              </w:rPr>
              <w:tab/>
              <w:t>Tout changement quantitatif provoque un saut qualitatif.</w:t>
            </w:r>
          </w:p>
          <w:p w14:paraId="3E293C73" w14:textId="77777777" w:rsidR="005B7551" w:rsidRPr="003A167F" w:rsidRDefault="005B7551" w:rsidP="005B7551">
            <w:pPr>
              <w:jc w:val="both"/>
              <w:rPr>
                <w:color w:val="000000"/>
              </w:rPr>
            </w:pPr>
          </w:p>
        </w:tc>
      </w:tr>
    </w:tbl>
    <w:p w14:paraId="6E806BB7" w14:textId="77777777" w:rsidR="005B7551" w:rsidRPr="003A167F" w:rsidRDefault="005B7551" w:rsidP="005B7551">
      <w:pPr>
        <w:pStyle w:val="figst"/>
      </w:pPr>
      <w:r w:rsidRPr="003A167F">
        <w:t>PRINCIPES DU MATÉRIALISME DIALECTIQUE</w:t>
      </w:r>
    </w:p>
    <w:p w14:paraId="4FB14B28" w14:textId="77777777" w:rsidR="005B7551" w:rsidRPr="003A167F" w:rsidRDefault="005B7551" w:rsidP="005B7551">
      <w:pPr>
        <w:spacing w:before="120" w:after="120"/>
        <w:jc w:val="both"/>
        <w:rPr>
          <w:color w:val="000000"/>
          <w:szCs w:val="18"/>
        </w:rPr>
      </w:pPr>
    </w:p>
    <w:p w14:paraId="5F9D2B26" w14:textId="77777777" w:rsidR="005B7551" w:rsidRPr="003A167F" w:rsidRDefault="005B7551" w:rsidP="005B7551">
      <w:pPr>
        <w:spacing w:before="120" w:after="120"/>
        <w:jc w:val="both"/>
        <w:rPr>
          <w:color w:val="000000"/>
        </w:rPr>
      </w:pPr>
      <w:r w:rsidRPr="003A167F">
        <w:rPr>
          <w:color w:val="000000"/>
        </w:rPr>
        <w:t>MARC — C'est exact. Mais sais-tu au moins ce que c'est, un saut qualitatif ?</w:t>
      </w:r>
    </w:p>
    <w:p w14:paraId="2B8D470B" w14:textId="77777777" w:rsidR="005B7551" w:rsidRPr="003A167F" w:rsidRDefault="005B7551" w:rsidP="005B7551">
      <w:pPr>
        <w:spacing w:before="120" w:after="120"/>
        <w:jc w:val="both"/>
        <w:rPr>
          <w:color w:val="000000"/>
        </w:rPr>
      </w:pPr>
      <w:r w:rsidRPr="003A167F">
        <w:rPr>
          <w:color w:val="000000"/>
        </w:rPr>
        <w:t>DÉDÉ —Je ne suis quand même pas aussi idiot que Phil Lafleur. Le prof nous donnait toujours l'exemple de l'eau qui bout : on peut fa</w:t>
      </w:r>
      <w:r w:rsidRPr="003A167F">
        <w:rPr>
          <w:color w:val="000000"/>
        </w:rPr>
        <w:t>i</w:t>
      </w:r>
      <w:r w:rsidRPr="003A167F">
        <w:rPr>
          <w:color w:val="000000"/>
        </w:rPr>
        <w:t>re chauffer de l'eau jusqu'à 99° sans que rien ne change. Mais à 100° elle se transforme en vapeur ; c'est là que se produit le saut qual</w:t>
      </w:r>
      <w:r w:rsidRPr="003A167F">
        <w:rPr>
          <w:color w:val="000000"/>
        </w:rPr>
        <w:t>i</w:t>
      </w:r>
      <w:r w:rsidRPr="003A167F">
        <w:rPr>
          <w:color w:val="000000"/>
        </w:rPr>
        <w:t>tatif.</w:t>
      </w:r>
    </w:p>
    <w:p w14:paraId="65EB3C99" w14:textId="77777777" w:rsidR="005B7551" w:rsidRPr="003A167F" w:rsidRDefault="005B7551" w:rsidP="005B7551">
      <w:pPr>
        <w:spacing w:before="120" w:after="120"/>
        <w:jc w:val="both"/>
        <w:rPr>
          <w:color w:val="000000"/>
        </w:rPr>
      </w:pPr>
      <w:r w:rsidRPr="003A167F">
        <w:rPr>
          <w:color w:val="000000"/>
        </w:rPr>
        <w:t>FRANCE — C'est en plein ça. Il arrive un moment où l'eau change de nature : elle passe de l'état liquide à l'état gazeux.</w:t>
      </w:r>
    </w:p>
    <w:p w14:paraId="0C809DFD" w14:textId="77777777" w:rsidR="005B7551" w:rsidRPr="003A167F" w:rsidRDefault="005B7551" w:rsidP="005B7551">
      <w:pPr>
        <w:spacing w:before="120" w:after="120"/>
        <w:jc w:val="both"/>
        <w:rPr>
          <w:color w:val="000000"/>
        </w:rPr>
      </w:pPr>
      <w:r w:rsidRPr="003A167F">
        <w:rPr>
          <w:color w:val="000000"/>
        </w:rPr>
        <w:t>MICHEL — Je me suis toujours demandé comment un théologien pouvait être marxiste. Ça me semble assez contradictoire. Vous ne trouvez pas ?</w:t>
      </w:r>
    </w:p>
    <w:p w14:paraId="3D39B5AC" w14:textId="77777777" w:rsidR="005B7551" w:rsidRPr="003A167F" w:rsidRDefault="005B7551" w:rsidP="005B7551">
      <w:pPr>
        <w:spacing w:before="120" w:after="120"/>
        <w:jc w:val="both"/>
        <w:rPr>
          <w:color w:val="000000"/>
        </w:rPr>
      </w:pPr>
      <w:r w:rsidRPr="003A167F">
        <w:rPr>
          <w:color w:val="000000"/>
        </w:rPr>
        <w:t>FRANCE — C'est normal. C'est seulement une autre contradiction.</w:t>
      </w:r>
    </w:p>
    <w:p w14:paraId="69FB5B41" w14:textId="77777777" w:rsidR="005B7551" w:rsidRPr="003A167F" w:rsidRDefault="005B7551" w:rsidP="005B7551">
      <w:pPr>
        <w:spacing w:before="120" w:after="120"/>
        <w:jc w:val="both"/>
        <w:rPr>
          <w:color w:val="000000"/>
        </w:rPr>
      </w:pPr>
      <w:r w:rsidRPr="003A167F">
        <w:rPr>
          <w:color w:val="000000"/>
        </w:rPr>
        <w:t>MICHEL — Ouais, mais celle-là, c'en est une super ! Écoutez : s</w:t>
      </w:r>
      <w:r w:rsidRPr="003A167F">
        <w:rPr>
          <w:color w:val="000000"/>
        </w:rPr>
        <w:t>e</w:t>
      </w:r>
      <w:r w:rsidRPr="003A167F">
        <w:rPr>
          <w:color w:val="000000"/>
        </w:rPr>
        <w:t>lon l'idéologie marxiste, la matière est indépendante de l'esprit, mais c'est à partir d'elle que naît l'esprit. C'est tout le contraire pour la thé</w:t>
      </w:r>
      <w:r w:rsidRPr="003A167F">
        <w:rPr>
          <w:color w:val="000000"/>
        </w:rPr>
        <w:t>o</w:t>
      </w:r>
      <w:r w:rsidRPr="003A167F">
        <w:rPr>
          <w:color w:val="000000"/>
        </w:rPr>
        <w:t>logie, qui se fonde sur la foi et pour qui le monde spirituel domine le monde matériel. C'est de l'idéalisme pur.</w:t>
      </w:r>
    </w:p>
    <w:p w14:paraId="6AE8A94C" w14:textId="77777777" w:rsidR="005B7551" w:rsidRPr="003A167F" w:rsidRDefault="005B7551" w:rsidP="005B7551">
      <w:pPr>
        <w:spacing w:before="120" w:after="120"/>
        <w:jc w:val="both"/>
        <w:rPr>
          <w:color w:val="000000"/>
        </w:rPr>
      </w:pPr>
      <w:r w:rsidRPr="003A167F">
        <w:rPr>
          <w:color w:val="000000"/>
        </w:rPr>
        <w:t xml:space="preserve">M. DIOGÈNE —Je pense tout de même qu'il est possible de faire des rapprochements entre la religion et le marxisme. Les deux veulent libérer les humains et prônent l'égalité et la justice. De plus, les deux croient en la fin de l'histoire : le théologien la situe le jour du </w:t>
      </w:r>
      <w:r>
        <w:rPr>
          <w:color w:val="000000"/>
        </w:rPr>
        <w:t xml:space="preserve">[51] </w:t>
      </w:r>
      <w:r w:rsidRPr="003A167F">
        <w:rPr>
          <w:color w:val="000000"/>
        </w:rPr>
        <w:t>j</w:t>
      </w:r>
      <w:r w:rsidRPr="003A167F">
        <w:rPr>
          <w:color w:val="000000"/>
        </w:rPr>
        <w:t>u</w:t>
      </w:r>
      <w:r w:rsidRPr="003A167F">
        <w:rPr>
          <w:color w:val="000000"/>
        </w:rPr>
        <w:t>gement dernier tandis que le marxiste la fait coïncider avec la réalis</w:t>
      </w:r>
      <w:r w:rsidRPr="003A167F">
        <w:rPr>
          <w:color w:val="000000"/>
        </w:rPr>
        <w:t>a</w:t>
      </w:r>
      <w:r w:rsidRPr="003A167F">
        <w:rPr>
          <w:color w:val="000000"/>
        </w:rPr>
        <w:t>tion du monde communiste, c'est-à-dire l'avènement de la société sans classe — une sorte de paradis terrestre, quoi !</w:t>
      </w:r>
    </w:p>
    <w:p w14:paraId="7AB3BCE5" w14:textId="77777777" w:rsidR="005B7551" w:rsidRPr="003A167F" w:rsidRDefault="005B7551" w:rsidP="005B7551">
      <w:pPr>
        <w:spacing w:before="120" w:after="120"/>
        <w:jc w:val="both"/>
        <w:rPr>
          <w:color w:val="000000"/>
        </w:rPr>
      </w:pPr>
      <w:r w:rsidRPr="003A167F">
        <w:rPr>
          <w:color w:val="000000"/>
        </w:rPr>
        <w:t>FRANCE — C'est pour ça que parfois des théologiens et des ma</w:t>
      </w:r>
      <w:r w:rsidRPr="003A167F">
        <w:rPr>
          <w:color w:val="000000"/>
        </w:rPr>
        <w:t>r</w:t>
      </w:r>
      <w:r w:rsidRPr="003A167F">
        <w:rPr>
          <w:color w:val="000000"/>
        </w:rPr>
        <w:t xml:space="preserve">xistes arrivent à s'entendre, comme Frey </w:t>
      </w:r>
      <w:proofErr w:type="spellStart"/>
      <w:r w:rsidRPr="003A167F">
        <w:rPr>
          <w:color w:val="000000"/>
        </w:rPr>
        <w:t>Betto</w:t>
      </w:r>
      <w:proofErr w:type="spellEnd"/>
      <w:r w:rsidRPr="003A167F">
        <w:rPr>
          <w:color w:val="000000"/>
        </w:rPr>
        <w:t xml:space="preserve"> et Fidel Castro à Cuba, par exemple. Ils luttent ensemble pour libérer le peuple de l'oppre</w:t>
      </w:r>
      <w:r w:rsidRPr="003A167F">
        <w:rPr>
          <w:color w:val="000000"/>
        </w:rPr>
        <w:t>s</w:t>
      </w:r>
      <w:r w:rsidRPr="003A167F">
        <w:rPr>
          <w:color w:val="000000"/>
        </w:rPr>
        <w:t>sion et de l'exploitation. Ce qui compte le plus pour eux, ce n'est pas la théorie, mais la pratique... pardon, la praxis, comme' dirait Marx.</w:t>
      </w:r>
    </w:p>
    <w:p w14:paraId="5C6299CC" w14:textId="77777777" w:rsidR="005B7551" w:rsidRPr="003A167F" w:rsidRDefault="005B7551" w:rsidP="005B7551">
      <w:pPr>
        <w:spacing w:before="120" w:after="120"/>
        <w:jc w:val="both"/>
        <w:rPr>
          <w:color w:val="000000"/>
        </w:rPr>
      </w:pPr>
      <w:r w:rsidRPr="003A167F">
        <w:rPr>
          <w:color w:val="000000"/>
        </w:rPr>
        <w:t>JULIE — Qu'est-ce que ça veut dire, la praxis ?</w:t>
      </w:r>
    </w:p>
    <w:p w14:paraId="4DB303A5" w14:textId="77777777" w:rsidR="005B7551" w:rsidRPr="003A167F" w:rsidRDefault="005B7551" w:rsidP="005B7551">
      <w:pPr>
        <w:spacing w:before="120" w:after="120"/>
        <w:jc w:val="both"/>
        <w:rPr>
          <w:color w:val="000000"/>
        </w:rPr>
      </w:pPr>
      <w:r w:rsidRPr="003A167F">
        <w:rPr>
          <w:color w:val="000000"/>
        </w:rPr>
        <w:t>[54]</w:t>
      </w:r>
    </w:p>
    <w:p w14:paraId="679FB74B" w14:textId="77777777" w:rsidR="005B7551" w:rsidRPr="003A167F" w:rsidRDefault="005B7551" w:rsidP="005B7551">
      <w:pPr>
        <w:spacing w:before="120" w:after="120"/>
        <w:jc w:val="both"/>
        <w:rPr>
          <w:color w:val="000000"/>
        </w:rPr>
      </w:pPr>
      <w:r w:rsidRPr="003A167F">
        <w:rPr>
          <w:color w:val="000000"/>
        </w:rPr>
        <w:t>MARC — Je crois que, pour Marx, ça veut dire que l'humain se fait lui-même en transformant la nature par son travail.</w:t>
      </w:r>
    </w:p>
    <w:p w14:paraId="754796BA" w14:textId="77777777" w:rsidR="005B7551" w:rsidRPr="003A167F" w:rsidRDefault="005B7551" w:rsidP="005B7551">
      <w:pPr>
        <w:spacing w:before="120" w:after="120"/>
        <w:jc w:val="both"/>
        <w:rPr>
          <w:color w:val="000000"/>
        </w:rPr>
      </w:pPr>
      <w:r w:rsidRPr="003A167F">
        <w:rPr>
          <w:color w:val="000000"/>
        </w:rPr>
        <w:t xml:space="preserve">M. DIOGÈNE — En anthropologie, on parle de </w:t>
      </w:r>
      <w:proofErr w:type="spellStart"/>
      <w:r w:rsidRPr="003A167F">
        <w:rPr>
          <w:i/>
          <w:iCs/>
          <w:color w:val="000000"/>
        </w:rPr>
        <w:t>homofaber</w:t>
      </w:r>
      <w:proofErr w:type="spellEnd"/>
      <w:r w:rsidRPr="003A167F">
        <w:rPr>
          <w:i/>
          <w:iCs/>
          <w:color w:val="000000"/>
        </w:rPr>
        <w:t xml:space="preserve">, </w:t>
      </w:r>
      <w:r w:rsidRPr="003A167F">
        <w:rPr>
          <w:color w:val="000000"/>
        </w:rPr>
        <w:t>c'est-à-dire qu'on définit l'être humain d'abord par sa capacité de transfo</w:t>
      </w:r>
      <w:r w:rsidRPr="003A167F">
        <w:rPr>
          <w:color w:val="000000"/>
        </w:rPr>
        <w:t>r</w:t>
      </w:r>
      <w:r w:rsidRPr="003A167F">
        <w:rPr>
          <w:color w:val="000000"/>
        </w:rPr>
        <w:t>mer son monde et de produire.</w:t>
      </w:r>
    </w:p>
    <w:p w14:paraId="566E5FA5" w14:textId="77777777" w:rsidR="005B7551" w:rsidRPr="003A167F" w:rsidRDefault="005B7551" w:rsidP="005B7551">
      <w:pPr>
        <w:spacing w:before="120" w:after="120"/>
        <w:jc w:val="both"/>
        <w:rPr>
          <w:color w:val="000000"/>
        </w:rPr>
      </w:pPr>
      <w:r w:rsidRPr="003A167F">
        <w:rPr>
          <w:color w:val="000000"/>
        </w:rPr>
        <w:t>FRANCE — Oui. Et celui qui maîtrise les moyens de production, celui-là maîtrise aussi le développement social.</w:t>
      </w:r>
    </w:p>
    <w:p w14:paraId="6358235E" w14:textId="77777777" w:rsidR="005B7551" w:rsidRPr="003A167F" w:rsidRDefault="005B7551" w:rsidP="005B7551">
      <w:pPr>
        <w:spacing w:before="120" w:after="120"/>
        <w:jc w:val="both"/>
        <w:rPr>
          <w:color w:val="000000"/>
        </w:rPr>
      </w:pPr>
      <w:r w:rsidRPr="003A167F">
        <w:rPr>
          <w:color w:val="000000"/>
        </w:rPr>
        <w:t>M. DIOGÈNE — Ne va pas trop vite, France. Explique-nous donc d'abord ce que Marx entend par moyens de production.</w:t>
      </w:r>
    </w:p>
    <w:p w14:paraId="4751B29A" w14:textId="77777777" w:rsidR="005B7551" w:rsidRPr="003A167F" w:rsidRDefault="005B7551" w:rsidP="005B7551">
      <w:pPr>
        <w:spacing w:before="120" w:after="120"/>
        <w:jc w:val="both"/>
        <w:rPr>
          <w:color w:val="000000"/>
        </w:rPr>
      </w:pPr>
      <w:r w:rsidRPr="003A167F">
        <w:rPr>
          <w:color w:val="000000"/>
        </w:rPr>
        <w:t>FRANCE — Ce serait plus facile à comprendre avec un exemple. Tiens, prenons la situation de Phil. Phil ne possède ni la bâtisse ni les produits du dépanneur où il travaille. Par contre les propriétaires de la chaîne de dépanneurs possèdent les moyens de produire et de distr</w:t>
      </w:r>
      <w:r w:rsidRPr="003A167F">
        <w:rPr>
          <w:color w:val="000000"/>
        </w:rPr>
        <w:t>i</w:t>
      </w:r>
      <w:r w:rsidRPr="003A167F">
        <w:rPr>
          <w:color w:val="000000"/>
        </w:rPr>
        <w:t>buer un bien essentiel à la société — la nourriture. Ils ont une emprise sur ces biens, mais aussi sur ceux qui, comme Phil, travaillent au s</w:t>
      </w:r>
      <w:r w:rsidRPr="003A167F">
        <w:rPr>
          <w:color w:val="000000"/>
        </w:rPr>
        <w:t>a</w:t>
      </w:r>
      <w:r w:rsidRPr="003A167F">
        <w:rPr>
          <w:color w:val="000000"/>
        </w:rPr>
        <w:t>laire minimum pour pouvoir acheter la nourriture. Marx, lui, a co</w:t>
      </w:r>
      <w:r w:rsidRPr="003A167F">
        <w:rPr>
          <w:color w:val="000000"/>
        </w:rPr>
        <w:t>m</w:t>
      </w:r>
      <w:r w:rsidRPr="003A167F">
        <w:rPr>
          <w:color w:val="000000"/>
        </w:rPr>
        <w:t>pris que dans le système capitaliste, il y a une contradiction entre la propriété privée des moyens de production et les rapports sociaux n</w:t>
      </w:r>
      <w:r w:rsidRPr="003A167F">
        <w:rPr>
          <w:color w:val="000000"/>
        </w:rPr>
        <w:t>é</w:t>
      </w:r>
      <w:r w:rsidRPr="003A167F">
        <w:rPr>
          <w:color w:val="000000"/>
        </w:rPr>
        <w:t>cessaires pour produire ces biens.</w:t>
      </w:r>
    </w:p>
    <w:p w14:paraId="243D958A" w14:textId="77777777" w:rsidR="005B7551" w:rsidRPr="003A167F" w:rsidRDefault="005B7551" w:rsidP="005B7551">
      <w:pPr>
        <w:spacing w:before="120" w:after="120"/>
        <w:jc w:val="both"/>
        <w:rPr>
          <w:color w:val="000000"/>
          <w:szCs w:val="22"/>
        </w:rPr>
      </w:pPr>
      <w:r w:rsidRPr="003A167F">
        <w:rPr>
          <w:color w:val="000000"/>
        </w:rPr>
        <w:t>MOI (Phil) — OK, OK! Ça va faire avec ma vie privée. Je vois où vous voulez en venir. Marx prônait la révolution pour que les moyens de production soient enlevés aux capitalistes et donnés aux</w:t>
      </w:r>
      <w:r>
        <w:rPr>
          <w:color w:val="000000"/>
        </w:rPr>
        <w:t xml:space="preserve"> [52] </w:t>
      </w:r>
      <w:r w:rsidRPr="003A167F">
        <w:rPr>
          <w:color w:val="000000"/>
          <w:szCs w:val="22"/>
        </w:rPr>
        <w:t>tr</w:t>
      </w:r>
      <w:r w:rsidRPr="003A167F">
        <w:rPr>
          <w:color w:val="000000"/>
          <w:szCs w:val="22"/>
        </w:rPr>
        <w:t>a</w:t>
      </w:r>
      <w:r w:rsidRPr="003A167F">
        <w:rPr>
          <w:color w:val="000000"/>
          <w:szCs w:val="22"/>
        </w:rPr>
        <w:t>vailleurs. Mais tout ça, c'était au XIX</w:t>
      </w:r>
      <w:r w:rsidRPr="003A167F">
        <w:rPr>
          <w:color w:val="000000"/>
          <w:szCs w:val="22"/>
          <w:vertAlign w:val="superscript"/>
        </w:rPr>
        <w:t>e</w:t>
      </w:r>
      <w:r w:rsidRPr="003A167F">
        <w:rPr>
          <w:color w:val="000000"/>
          <w:szCs w:val="22"/>
        </w:rPr>
        <w:t xml:space="preserve"> siècle. Ça ne peut pas se passer comme ça aujourd'hui.</w:t>
      </w:r>
    </w:p>
    <w:p w14:paraId="699E8F92" w14:textId="77777777" w:rsidR="005B7551" w:rsidRPr="003A167F" w:rsidRDefault="005B7551" w:rsidP="005B7551">
      <w:pPr>
        <w:spacing w:before="120" w:after="120"/>
        <w:jc w:val="both"/>
        <w:rPr>
          <w:color w:val="000000"/>
          <w:szCs w:val="22"/>
        </w:rPr>
      </w:pPr>
      <w:r w:rsidRPr="003A167F">
        <w:rPr>
          <w:color w:val="000000"/>
          <w:szCs w:val="22"/>
        </w:rPr>
        <w:t>MARC — Tu es ben naïf de croire ça, mon Phil. Regarde un peu autour de toi : il y a de l'exploitation et de l'oppression partout. Marx disait que l'avènement du socialisme est inévitable, que c'est inscrit dans le processus historique ; le capitalisme est comme l'esclavagisme et le féodalisme : voué aux poubelles de l'histoire.</w:t>
      </w:r>
    </w:p>
    <w:p w14:paraId="02F6B5F9" w14:textId="77777777" w:rsidR="005B7551" w:rsidRPr="003A167F" w:rsidRDefault="005B7551" w:rsidP="005B7551">
      <w:pPr>
        <w:spacing w:before="120" w:after="120"/>
        <w:jc w:val="both"/>
        <w:rPr>
          <w:color w:val="000000"/>
          <w:szCs w:val="22"/>
        </w:rPr>
      </w:pPr>
      <w:r w:rsidRPr="003A167F">
        <w:rPr>
          <w:color w:val="000000"/>
          <w:szCs w:val="22"/>
        </w:rPr>
        <w:t>PATRICIA — C'est plutôt le socialisme qui est en train de s'en a</w:t>
      </w:r>
      <w:r w:rsidRPr="003A167F">
        <w:rPr>
          <w:color w:val="000000"/>
          <w:szCs w:val="22"/>
        </w:rPr>
        <w:t>l</w:t>
      </w:r>
      <w:r w:rsidRPr="003A167F">
        <w:rPr>
          <w:color w:val="000000"/>
          <w:szCs w:val="22"/>
        </w:rPr>
        <w:t>ler à la poubelle, vous ne pensez pas ?</w:t>
      </w:r>
    </w:p>
    <w:p w14:paraId="4DAFD471" w14:textId="77777777" w:rsidR="005B7551" w:rsidRPr="003A167F" w:rsidRDefault="005B7551" w:rsidP="005B7551">
      <w:pPr>
        <w:spacing w:before="120" w:after="120"/>
        <w:jc w:val="both"/>
        <w:rPr>
          <w:color w:val="000000"/>
          <w:szCs w:val="22"/>
        </w:rPr>
      </w:pPr>
      <w:r w:rsidRPr="003A167F">
        <w:rPr>
          <w:color w:val="000000"/>
          <w:szCs w:val="22"/>
        </w:rPr>
        <w:t>ÉRIC — Pas le socialisme, plutôt les régimes pseudo-communistes à la soviétique.</w:t>
      </w:r>
    </w:p>
    <w:p w14:paraId="6D75DBBA" w14:textId="77777777" w:rsidR="005B7551" w:rsidRPr="003A167F" w:rsidRDefault="005B7551" w:rsidP="005B7551">
      <w:pPr>
        <w:spacing w:before="120" w:after="120"/>
        <w:jc w:val="both"/>
        <w:rPr>
          <w:color w:val="000000"/>
          <w:szCs w:val="22"/>
        </w:rPr>
      </w:pPr>
      <w:r w:rsidRPr="003A167F">
        <w:rPr>
          <w:color w:val="000000"/>
          <w:szCs w:val="22"/>
        </w:rPr>
        <w:t>MOI (Phil) — Ne me dis pas que tu crois encore que le socialisme vaincra ?</w:t>
      </w:r>
    </w:p>
    <w:p w14:paraId="5D7B55E5" w14:textId="77777777" w:rsidR="005B7551" w:rsidRPr="003A167F" w:rsidRDefault="005B7551" w:rsidP="005B7551">
      <w:pPr>
        <w:spacing w:before="120" w:after="120"/>
        <w:jc w:val="both"/>
        <w:rPr>
          <w:color w:val="000000"/>
          <w:szCs w:val="22"/>
        </w:rPr>
      </w:pPr>
      <w:r w:rsidRPr="003A167F">
        <w:rPr>
          <w:color w:val="000000"/>
          <w:szCs w:val="22"/>
        </w:rPr>
        <w:t>FRANCE — L'histoire humaine, c'est un peu plus long que les soixante ans qui nous séparent de la Révolution d'octobre. L'esclav</w:t>
      </w:r>
      <w:r w:rsidRPr="003A167F">
        <w:rPr>
          <w:color w:val="000000"/>
          <w:szCs w:val="22"/>
        </w:rPr>
        <w:t>a</w:t>
      </w:r>
      <w:r w:rsidRPr="003A167F">
        <w:rPr>
          <w:color w:val="000000"/>
          <w:szCs w:val="22"/>
        </w:rPr>
        <w:t>gisme et le féodalisme n'ont pas été abolis tout d'un coup, en un seul Grand Soir. Ça a pris des siècles, et même des milliers d'années dans certains pays, pour en venir à bout. On ne peut pas savoir quand ni comment va s'installer pour de bon la société sans classe.</w:t>
      </w:r>
    </w:p>
    <w:p w14:paraId="5F9B1E9C" w14:textId="77777777" w:rsidR="005B7551" w:rsidRPr="003A167F" w:rsidRDefault="005B7551" w:rsidP="005B7551">
      <w:pPr>
        <w:spacing w:before="120" w:after="120"/>
        <w:jc w:val="both"/>
        <w:rPr>
          <w:color w:val="000000"/>
          <w:szCs w:val="22"/>
        </w:rPr>
      </w:pPr>
      <w:r w:rsidRPr="003A167F">
        <w:rPr>
          <w:color w:val="000000"/>
          <w:szCs w:val="22"/>
        </w:rPr>
        <w:t>MOI (Phil) — En tout cas, moi, je ne vois pas comment la situ</w:t>
      </w:r>
      <w:r w:rsidRPr="003A167F">
        <w:rPr>
          <w:color w:val="000000"/>
          <w:szCs w:val="22"/>
        </w:rPr>
        <w:t>a</w:t>
      </w:r>
      <w:r w:rsidRPr="003A167F">
        <w:rPr>
          <w:color w:val="000000"/>
          <w:szCs w:val="22"/>
        </w:rPr>
        <w:t>tion actuelle permet de prédire le renversement du capitalisme et l'avènement du socialisme.</w:t>
      </w:r>
    </w:p>
    <w:p w14:paraId="5CF24081" w14:textId="77777777" w:rsidR="005B7551" w:rsidRPr="003A167F" w:rsidRDefault="005B7551" w:rsidP="005B7551">
      <w:pPr>
        <w:spacing w:before="120" w:after="120"/>
        <w:jc w:val="both"/>
        <w:rPr>
          <w:color w:val="000000"/>
          <w:szCs w:val="22"/>
        </w:rPr>
      </w:pPr>
      <w:r w:rsidRPr="003A167F">
        <w:rPr>
          <w:color w:val="000000"/>
          <w:szCs w:val="22"/>
        </w:rPr>
        <w:t>MARC — C'est parce que tu ne vois qu'un aspect de la contradi</w:t>
      </w:r>
      <w:r w:rsidRPr="003A167F">
        <w:rPr>
          <w:color w:val="000000"/>
          <w:szCs w:val="22"/>
        </w:rPr>
        <w:t>c</w:t>
      </w:r>
      <w:r w:rsidRPr="003A167F">
        <w:rPr>
          <w:color w:val="000000"/>
          <w:szCs w:val="22"/>
        </w:rPr>
        <w:t>tion : celle entre l'Est et l'Ouest. Mao avait dénoncé depuis longtemps le retour de l'URSS au capitalisme et avait reconnu que, à l'échelle mondiale, la contradiction principale se situait entre les pays riches et les pays pauvres.</w:t>
      </w:r>
    </w:p>
    <w:p w14:paraId="54A17C0A" w14:textId="77777777" w:rsidR="005B7551" w:rsidRPr="003A167F" w:rsidRDefault="005B7551" w:rsidP="005B7551">
      <w:pPr>
        <w:spacing w:before="120" w:after="120"/>
        <w:jc w:val="both"/>
        <w:rPr>
          <w:color w:val="000000"/>
          <w:szCs w:val="22"/>
        </w:rPr>
      </w:pPr>
      <w:r w:rsidRPr="003A167F">
        <w:rPr>
          <w:color w:val="000000"/>
          <w:szCs w:val="22"/>
        </w:rPr>
        <w:t>MOI (Phil) — Tout le monde connaît ça, les conflits Nord-Sud, on en parle tout le temps à la télé. Mais la Chine actuelle n'est pas plus communiste que la Russie. La révolution culturelle en a fait une dict</w:t>
      </w:r>
      <w:r w:rsidRPr="003A167F">
        <w:rPr>
          <w:color w:val="000000"/>
          <w:szCs w:val="22"/>
        </w:rPr>
        <w:t>a</w:t>
      </w:r>
      <w:r w:rsidRPr="003A167F">
        <w:rPr>
          <w:color w:val="000000"/>
          <w:szCs w:val="22"/>
        </w:rPr>
        <w:t>ture pire que celle de l'URSS.</w:t>
      </w:r>
    </w:p>
    <w:p w14:paraId="52206A0B" w14:textId="77777777" w:rsidR="005B7551" w:rsidRPr="003A167F" w:rsidRDefault="005B7551" w:rsidP="005B7551">
      <w:pPr>
        <w:spacing w:before="120" w:after="120"/>
        <w:jc w:val="both"/>
        <w:rPr>
          <w:color w:val="000000"/>
          <w:szCs w:val="22"/>
        </w:rPr>
      </w:pPr>
      <w:r w:rsidRPr="003A167F">
        <w:rPr>
          <w:color w:val="000000"/>
          <w:szCs w:val="22"/>
        </w:rPr>
        <w:t xml:space="preserve">FRANCE — C'est vrai. Mao est mort et la bande des quatre est en prison. La Chine pourra peut-être enfin résoudre ses contradictions </w:t>
      </w:r>
      <w:r>
        <w:rPr>
          <w:color w:val="000000"/>
          <w:szCs w:val="22"/>
        </w:rPr>
        <w:t xml:space="preserve">[53] </w:t>
      </w:r>
      <w:r w:rsidRPr="003A167F">
        <w:rPr>
          <w:color w:val="000000"/>
          <w:szCs w:val="22"/>
        </w:rPr>
        <w:t>i</w:t>
      </w:r>
      <w:r w:rsidRPr="003A167F">
        <w:rPr>
          <w:color w:val="000000"/>
          <w:szCs w:val="22"/>
        </w:rPr>
        <w:t>n</w:t>
      </w:r>
      <w:r w:rsidRPr="003A167F">
        <w:rPr>
          <w:color w:val="000000"/>
          <w:szCs w:val="22"/>
        </w:rPr>
        <w:t>ternes. Mais revenons chez nous, si vous le voulez, puisqu'ici aussi il y a des contradictions : entre les riches et les pauvres, les hommes et les femmes, les minorités et les majorités, les jeunes et les vieux. Il y a des contradictions partout. Mais Marx a initié une méth</w:t>
      </w:r>
      <w:r w:rsidRPr="003A167F">
        <w:rPr>
          <w:color w:val="000000"/>
          <w:szCs w:val="22"/>
        </w:rPr>
        <w:t>o</w:t>
      </w:r>
      <w:r w:rsidRPr="003A167F">
        <w:rPr>
          <w:color w:val="000000"/>
          <w:szCs w:val="22"/>
        </w:rPr>
        <w:t>de d'analyse qui est valable pour toutes les situations. Dans chacune d'elle, il y a plusieurs contradictions, sauf qu'il y en a une qui est la cause de toutes les autres. En analysant chaque situation concrète, on peut identifier les causes des problèmes et ensuite travailler à les r</w:t>
      </w:r>
      <w:r w:rsidRPr="003A167F">
        <w:rPr>
          <w:color w:val="000000"/>
          <w:szCs w:val="22"/>
        </w:rPr>
        <w:t>é</w:t>
      </w:r>
      <w:r w:rsidRPr="003A167F">
        <w:rPr>
          <w:color w:val="000000"/>
          <w:szCs w:val="22"/>
        </w:rPr>
        <w:t>soudre.</w:t>
      </w:r>
    </w:p>
    <w:p w14:paraId="4090FCBE" w14:textId="77777777" w:rsidR="005B7551" w:rsidRPr="003A167F" w:rsidRDefault="005B7551" w:rsidP="005B7551">
      <w:pPr>
        <w:spacing w:before="120" w:after="120"/>
        <w:jc w:val="both"/>
        <w:rPr>
          <w:color w:val="000000"/>
          <w:szCs w:val="22"/>
        </w:rPr>
      </w:pPr>
      <w:r w:rsidRPr="003A167F">
        <w:rPr>
          <w:color w:val="000000"/>
          <w:szCs w:val="22"/>
        </w:rPr>
        <w:t>DÉDÉ — Donne-moi un exemple, parce que, là, je ne te suis plus du tout.</w:t>
      </w:r>
    </w:p>
    <w:p w14:paraId="153CC936" w14:textId="77777777" w:rsidR="005B7551" w:rsidRPr="003A167F" w:rsidRDefault="005B7551" w:rsidP="005B7551">
      <w:pPr>
        <w:spacing w:before="120" w:after="120"/>
        <w:jc w:val="both"/>
        <w:rPr>
          <w:color w:val="000000"/>
          <w:szCs w:val="22"/>
        </w:rPr>
      </w:pPr>
      <w:r w:rsidRPr="003A167F">
        <w:rPr>
          <w:color w:val="000000"/>
          <w:szCs w:val="22"/>
        </w:rPr>
        <w:t>MICHEL — C'est simple, pourtant. Regarde-toi dans le miroir, tu vas comprendre tout de suite. Tu es un gosse de riche qui n'a pas b</w:t>
      </w:r>
      <w:r w:rsidRPr="003A167F">
        <w:rPr>
          <w:color w:val="000000"/>
          <w:szCs w:val="22"/>
        </w:rPr>
        <w:t>e</w:t>
      </w:r>
      <w:r w:rsidRPr="003A167F">
        <w:rPr>
          <w:color w:val="000000"/>
          <w:szCs w:val="22"/>
        </w:rPr>
        <w:t>soin de travailler pour payer ses études, papa est là pour ça. Ensuite regarde les autres, comme Phil, qui travaillent le soir, la nuit ou les fins de semaine pour payer leurs livres, leurs affaires personnelles et leurs sorties du samedi soir. Tu trouves ça juste, toi ?</w:t>
      </w:r>
    </w:p>
    <w:p w14:paraId="57FFDB55" w14:textId="77777777" w:rsidR="005B7551" w:rsidRPr="003A167F" w:rsidRDefault="005B7551" w:rsidP="005B7551">
      <w:pPr>
        <w:spacing w:before="120" w:after="120"/>
        <w:jc w:val="both"/>
        <w:rPr>
          <w:color w:val="000000"/>
          <w:szCs w:val="22"/>
        </w:rPr>
      </w:pPr>
      <w:r w:rsidRPr="003A167F">
        <w:rPr>
          <w:color w:val="000000"/>
          <w:szCs w:val="22"/>
        </w:rPr>
        <w:t>PHIL — Dédé n'a rien répondu. Je crois qu'il est mal à l'aise ; son père est ingénieur, alors que nous sommes, pour la plupart, fils ou fi</w:t>
      </w:r>
      <w:r w:rsidRPr="003A167F">
        <w:rPr>
          <w:color w:val="000000"/>
          <w:szCs w:val="22"/>
        </w:rPr>
        <w:t>l</w:t>
      </w:r>
      <w:r w:rsidRPr="003A167F">
        <w:rPr>
          <w:color w:val="000000"/>
          <w:szCs w:val="22"/>
        </w:rPr>
        <w:t>les d'ouvriers, de chômeurs ou d'assistés sociaux. Un silence pesant s'est installé, seul le prof a osé le rompre.</w:t>
      </w:r>
    </w:p>
    <w:p w14:paraId="0D8E26FF" w14:textId="77777777" w:rsidR="005B7551" w:rsidRPr="003A167F" w:rsidRDefault="005B7551" w:rsidP="005B7551">
      <w:pPr>
        <w:spacing w:before="120" w:after="120"/>
        <w:jc w:val="both"/>
        <w:rPr>
          <w:color w:val="000000"/>
          <w:szCs w:val="22"/>
        </w:rPr>
      </w:pPr>
      <w:r w:rsidRPr="003A167F">
        <w:rPr>
          <w:color w:val="000000"/>
          <w:szCs w:val="22"/>
        </w:rPr>
        <w:t>M. DIOGÈNE — Écoutez ! On ne va pas se lancer dans des arg</w:t>
      </w:r>
      <w:r w:rsidRPr="003A167F">
        <w:rPr>
          <w:color w:val="000000"/>
          <w:szCs w:val="22"/>
        </w:rPr>
        <w:t>u</w:t>
      </w:r>
      <w:r w:rsidRPr="003A167F">
        <w:rPr>
          <w:color w:val="000000"/>
          <w:szCs w:val="22"/>
        </w:rPr>
        <w:t>ments contre les personnes, nous ne sommes plus à la première se</w:t>
      </w:r>
      <w:r w:rsidRPr="003A167F">
        <w:rPr>
          <w:color w:val="000000"/>
          <w:szCs w:val="22"/>
        </w:rPr>
        <w:t>s</w:t>
      </w:r>
      <w:r w:rsidRPr="003A167F">
        <w:rPr>
          <w:color w:val="000000"/>
          <w:szCs w:val="22"/>
        </w:rPr>
        <w:t>sion.</w:t>
      </w:r>
      <w:r>
        <w:rPr>
          <w:color w:val="000000"/>
          <w:szCs w:val="22"/>
        </w:rPr>
        <w:t xml:space="preserve"> </w:t>
      </w:r>
      <w:r w:rsidRPr="003A167F">
        <w:rPr>
          <w:color w:val="000000"/>
          <w:szCs w:val="22"/>
        </w:rPr>
        <w:t>Vous savez qu'on ne doit pas juger quelqu'un selon ses origines, et pas plus selon son caractère. Marx lui-même a épousé une fille de la noblesse allemande, mais a vécu très pauvrement par la suite et ju</w:t>
      </w:r>
      <w:r w:rsidRPr="003A167F">
        <w:rPr>
          <w:color w:val="000000"/>
          <w:szCs w:val="22"/>
        </w:rPr>
        <w:t>s</w:t>
      </w:r>
      <w:r w:rsidRPr="003A167F">
        <w:rPr>
          <w:color w:val="000000"/>
          <w:szCs w:val="22"/>
        </w:rPr>
        <w:t>qu'à sa mort. Bon, là-dessus, mettons un terme à cette discussion fort intéressante. Si vous voulez remplir vos fiches d'évaluation de la pi</w:t>
      </w:r>
      <w:r w:rsidRPr="003A167F">
        <w:rPr>
          <w:color w:val="000000"/>
          <w:szCs w:val="22"/>
        </w:rPr>
        <w:t>è</w:t>
      </w:r>
      <w:r w:rsidRPr="003A167F">
        <w:rPr>
          <w:color w:val="000000"/>
          <w:szCs w:val="22"/>
        </w:rPr>
        <w:t>ce, je vais les ramasser.</w:t>
      </w:r>
    </w:p>
    <w:p w14:paraId="217AB352" w14:textId="77777777" w:rsidR="005B7551" w:rsidRPr="003A167F" w:rsidRDefault="005B7551" w:rsidP="005B7551">
      <w:pPr>
        <w:spacing w:before="120" w:after="120"/>
        <w:jc w:val="both"/>
        <w:rPr>
          <w:i/>
          <w:iCs/>
          <w:color w:val="000000"/>
          <w:szCs w:val="22"/>
        </w:rPr>
      </w:pPr>
      <w:r w:rsidRPr="003A167F">
        <w:rPr>
          <w:color w:val="000000"/>
          <w:szCs w:val="22"/>
        </w:rPr>
        <w:t xml:space="preserve">PHIL — </w:t>
      </w:r>
      <w:r w:rsidRPr="003A167F">
        <w:rPr>
          <w:i/>
          <w:iCs/>
          <w:color w:val="000000"/>
          <w:szCs w:val="22"/>
        </w:rPr>
        <w:t xml:space="preserve">(Terminant la lecture de son compte rendu.) </w:t>
      </w:r>
      <w:r w:rsidRPr="003A167F">
        <w:rPr>
          <w:color w:val="000000"/>
          <w:szCs w:val="22"/>
        </w:rPr>
        <w:t>Voilà, S</w:t>
      </w:r>
      <w:r w:rsidRPr="003A167F">
        <w:rPr>
          <w:color w:val="000000"/>
          <w:szCs w:val="22"/>
        </w:rPr>
        <w:t>o</w:t>
      </w:r>
      <w:r w:rsidRPr="003A167F">
        <w:rPr>
          <w:color w:val="000000"/>
          <w:szCs w:val="22"/>
        </w:rPr>
        <w:t>phie, c'est tout. Tu as manqué un très bon cours, je pense. J'espère que notre pièce sur Freud sera d'aussi bonne qualité que celle qu'on a vu. Bon rêve ! Je t'aime. Phil.</w:t>
      </w:r>
    </w:p>
    <w:p w14:paraId="7B3E0A7B" w14:textId="77777777" w:rsidR="005B7551" w:rsidRDefault="005B7551" w:rsidP="005B7551">
      <w:pPr>
        <w:spacing w:before="120" w:after="120"/>
        <w:jc w:val="both"/>
        <w:rPr>
          <w:iCs/>
          <w:color w:val="000000"/>
          <w:szCs w:val="22"/>
        </w:rPr>
      </w:pPr>
    </w:p>
    <w:p w14:paraId="16250BA5" w14:textId="77777777" w:rsidR="005B7551" w:rsidRPr="003A167F" w:rsidRDefault="005B7551" w:rsidP="005B7551">
      <w:pPr>
        <w:pStyle w:val="c"/>
      </w:pPr>
      <w:r w:rsidRPr="003A167F">
        <w:t>_____________________</w:t>
      </w:r>
    </w:p>
    <w:p w14:paraId="263C6F44" w14:textId="77777777" w:rsidR="005B7551" w:rsidRPr="003A167F" w:rsidRDefault="005B7551" w:rsidP="005B7551">
      <w:pPr>
        <w:pStyle w:val="p"/>
      </w:pPr>
      <w:r>
        <w:rPr>
          <w:i/>
          <w:iCs/>
          <w:color w:val="000000"/>
          <w:szCs w:val="22"/>
        </w:rPr>
        <w:br w:type="page"/>
      </w:r>
      <w:r w:rsidRPr="003A167F">
        <w:t>[5</w:t>
      </w:r>
      <w:r>
        <w:t>4</w:t>
      </w:r>
      <w:r w:rsidRPr="003A167F">
        <w:t>]</w:t>
      </w:r>
    </w:p>
    <w:p w14:paraId="778551A0" w14:textId="77777777" w:rsidR="005B7551" w:rsidRDefault="005B7551" w:rsidP="005B7551">
      <w:pPr>
        <w:jc w:val="both"/>
      </w:pPr>
    </w:p>
    <w:p w14:paraId="509963BB" w14:textId="77777777" w:rsidR="005B7551" w:rsidRPr="00E07116" w:rsidRDefault="005B7551" w:rsidP="005B7551">
      <w:pPr>
        <w:jc w:val="both"/>
      </w:pPr>
    </w:p>
    <w:p w14:paraId="2793D979" w14:textId="77777777" w:rsidR="005B7551" w:rsidRPr="00E07116" w:rsidRDefault="005B7551" w:rsidP="005B7551">
      <w:pPr>
        <w:jc w:val="both"/>
      </w:pPr>
    </w:p>
    <w:p w14:paraId="6E0AB6F1" w14:textId="77777777" w:rsidR="005B7551" w:rsidRPr="00DE0D53" w:rsidRDefault="005B7551" w:rsidP="005B7551">
      <w:pPr>
        <w:spacing w:after="120"/>
        <w:ind w:firstLine="0"/>
        <w:jc w:val="center"/>
        <w:rPr>
          <w:b/>
          <w:i/>
          <w:sz w:val="24"/>
        </w:rPr>
      </w:pPr>
      <w:bookmarkStart w:id="6" w:name="Phil_et_Sophie_chap_V"/>
      <w:r w:rsidRPr="00DE0D53">
        <w:rPr>
          <w:b/>
          <w:sz w:val="24"/>
        </w:rPr>
        <w:t>Phil et Sophie</w:t>
      </w:r>
      <w:r>
        <w:rPr>
          <w:b/>
          <w:sz w:val="24"/>
        </w:rPr>
        <w:t xml:space="preserve"> ou De l’être humain</w:t>
      </w:r>
      <w:r w:rsidRPr="00DE0D53">
        <w:rPr>
          <w:b/>
          <w:sz w:val="24"/>
        </w:rPr>
        <w:t>.</w:t>
      </w:r>
    </w:p>
    <w:p w14:paraId="2C194066" w14:textId="77777777" w:rsidR="005B7551" w:rsidRPr="00384B20" w:rsidRDefault="005B7551" w:rsidP="005B7551">
      <w:pPr>
        <w:pStyle w:val="Titreniveau1"/>
      </w:pPr>
      <w:r>
        <w:t>Chapitre V</w:t>
      </w:r>
    </w:p>
    <w:p w14:paraId="5FC864D7" w14:textId="77777777" w:rsidR="005B7551" w:rsidRPr="00E07116" w:rsidRDefault="005B7551" w:rsidP="005B7551">
      <w:pPr>
        <w:jc w:val="both"/>
        <w:rPr>
          <w:szCs w:val="36"/>
        </w:rPr>
      </w:pPr>
    </w:p>
    <w:p w14:paraId="25D17981" w14:textId="77777777" w:rsidR="005B7551" w:rsidRDefault="005B7551" w:rsidP="005B7551">
      <w:pPr>
        <w:pStyle w:val="Titreniveau2"/>
      </w:pPr>
      <w:r>
        <w:t>LE RÊVE DE SOPHIE</w:t>
      </w:r>
    </w:p>
    <w:p w14:paraId="702F04D4" w14:textId="77777777" w:rsidR="005B7551" w:rsidRPr="00E07116" w:rsidRDefault="005B7551" w:rsidP="005B7551">
      <w:pPr>
        <w:pStyle w:val="Titreniveau2"/>
        <w:pBdr>
          <w:top w:val="single" w:sz="12" w:space="1" w:color="auto"/>
        </w:pBdr>
        <w:ind w:left="1440" w:right="1440"/>
      </w:pPr>
      <w:r>
        <w:t>FREUD</w:t>
      </w:r>
    </w:p>
    <w:bookmarkEnd w:id="6"/>
    <w:p w14:paraId="56D93758" w14:textId="77777777" w:rsidR="005B7551" w:rsidRPr="00E07116" w:rsidRDefault="005B7551" w:rsidP="005B7551">
      <w:pPr>
        <w:jc w:val="both"/>
        <w:rPr>
          <w:szCs w:val="36"/>
        </w:rPr>
      </w:pPr>
    </w:p>
    <w:p w14:paraId="662D0E66" w14:textId="77777777" w:rsidR="005B7551" w:rsidRPr="00E07116" w:rsidRDefault="005B7551" w:rsidP="005B7551">
      <w:pPr>
        <w:jc w:val="both"/>
      </w:pPr>
    </w:p>
    <w:p w14:paraId="698E3A51" w14:textId="77777777" w:rsidR="005B7551" w:rsidRPr="00E07116" w:rsidRDefault="005B7551" w:rsidP="005B7551">
      <w:pPr>
        <w:jc w:val="both"/>
      </w:pPr>
    </w:p>
    <w:p w14:paraId="10601869" w14:textId="77777777" w:rsidR="005B7551" w:rsidRPr="00E07116" w:rsidRDefault="005B7551" w:rsidP="005B7551">
      <w:pPr>
        <w:jc w:val="both"/>
      </w:pPr>
    </w:p>
    <w:p w14:paraId="51952599" w14:textId="77777777" w:rsidR="005B7551" w:rsidRPr="00E07116" w:rsidRDefault="005B7551" w:rsidP="005B7551">
      <w:pPr>
        <w:jc w:val="both"/>
      </w:pPr>
    </w:p>
    <w:p w14:paraId="61D033EC"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0B64E0AB" w14:textId="77777777" w:rsidR="005B7551" w:rsidRPr="003A167F" w:rsidRDefault="005B7551" w:rsidP="005B7551">
      <w:pPr>
        <w:spacing w:before="120" w:after="120"/>
        <w:jc w:val="both"/>
      </w:pPr>
    </w:p>
    <w:p w14:paraId="380BC43B" w14:textId="77777777" w:rsidR="005B7551" w:rsidRPr="003A167F" w:rsidRDefault="005B7551" w:rsidP="005B7551">
      <w:pPr>
        <w:spacing w:before="120" w:after="120"/>
        <w:jc w:val="both"/>
        <w:rPr>
          <w:i/>
          <w:iCs/>
          <w:color w:val="000000"/>
          <w:szCs w:val="22"/>
        </w:rPr>
      </w:pPr>
      <w:r w:rsidRPr="003A167F">
        <w:rPr>
          <w:i/>
          <w:iCs/>
          <w:color w:val="000000"/>
          <w:szCs w:val="22"/>
        </w:rPr>
        <w:t>Pour leur présentation de la théorie de Freud, Phil propose la pi</w:t>
      </w:r>
      <w:r w:rsidRPr="003A167F">
        <w:rPr>
          <w:i/>
          <w:iCs/>
          <w:color w:val="000000"/>
          <w:szCs w:val="22"/>
        </w:rPr>
        <w:t>è</w:t>
      </w:r>
      <w:r w:rsidRPr="003A167F">
        <w:rPr>
          <w:i/>
          <w:iCs/>
          <w:color w:val="000000"/>
          <w:szCs w:val="22"/>
        </w:rPr>
        <w:t>ce suivante à Sophie. Assise à la table de la cuisine, Sophie lit le texte. Phil attend impatiemment ses commentaires.</w:t>
      </w:r>
    </w:p>
    <w:p w14:paraId="3673E98B" w14:textId="77777777" w:rsidR="005B7551" w:rsidRPr="003A167F" w:rsidRDefault="005B7551" w:rsidP="005B7551">
      <w:pPr>
        <w:pStyle w:val="c"/>
      </w:pPr>
      <w:r w:rsidRPr="003A167F">
        <w:t>_____________________</w:t>
      </w:r>
    </w:p>
    <w:p w14:paraId="17D358BC" w14:textId="77777777" w:rsidR="005B7551" w:rsidRPr="003A167F" w:rsidRDefault="005B7551" w:rsidP="005B7551">
      <w:pPr>
        <w:spacing w:before="120" w:after="120"/>
        <w:jc w:val="both"/>
        <w:rPr>
          <w:color w:val="000000"/>
          <w:szCs w:val="22"/>
        </w:rPr>
      </w:pPr>
      <w:r w:rsidRPr="003A167F">
        <w:rPr>
          <w:i/>
          <w:iCs/>
          <w:color w:val="000000"/>
          <w:szCs w:val="22"/>
        </w:rPr>
        <w:t>Dans le bureau de madame Anna Freud, une psychanalyste, S</w:t>
      </w:r>
      <w:r w:rsidRPr="003A167F">
        <w:rPr>
          <w:i/>
          <w:iCs/>
          <w:color w:val="000000"/>
          <w:szCs w:val="22"/>
        </w:rPr>
        <w:t>o</w:t>
      </w:r>
      <w:r w:rsidRPr="003A167F">
        <w:rPr>
          <w:i/>
          <w:iCs/>
          <w:color w:val="000000"/>
          <w:szCs w:val="22"/>
        </w:rPr>
        <w:t>phie raconte un rêve étrange.</w:t>
      </w:r>
    </w:p>
    <w:p w14:paraId="21FFD29B" w14:textId="77777777" w:rsidR="005B7551" w:rsidRDefault="005B7551" w:rsidP="005B7551">
      <w:pPr>
        <w:spacing w:before="120" w:after="120"/>
        <w:jc w:val="both"/>
        <w:rPr>
          <w:color w:val="000000"/>
          <w:szCs w:val="22"/>
        </w:rPr>
      </w:pPr>
    </w:p>
    <w:p w14:paraId="6E3F4186" w14:textId="77777777" w:rsidR="005B7551" w:rsidRPr="003A167F" w:rsidRDefault="005B7551" w:rsidP="005B7551">
      <w:pPr>
        <w:spacing w:before="120" w:after="120"/>
        <w:jc w:val="both"/>
        <w:rPr>
          <w:color w:val="000000"/>
          <w:szCs w:val="22"/>
        </w:rPr>
      </w:pPr>
      <w:r w:rsidRPr="003A167F">
        <w:rPr>
          <w:color w:val="000000"/>
          <w:szCs w:val="22"/>
        </w:rPr>
        <w:t>SOPHIE — Mon père nageait à mes côtés dans une mer de sang. Il me disait des phrases absolument incompréhensibles comme :</w:t>
      </w:r>
    </w:p>
    <w:p w14:paraId="0BC19AE2" w14:textId="77777777" w:rsidR="005B7551" w:rsidRPr="003A167F" w:rsidRDefault="005B7551" w:rsidP="005B7551">
      <w:pPr>
        <w:ind w:left="1350" w:firstLine="0"/>
        <w:jc w:val="both"/>
        <w:rPr>
          <w:color w:val="000000"/>
          <w:szCs w:val="22"/>
        </w:rPr>
      </w:pPr>
    </w:p>
    <w:p w14:paraId="1D5F847B" w14:textId="77777777" w:rsidR="005B7551" w:rsidRPr="003A167F" w:rsidRDefault="005B7551" w:rsidP="005B7551">
      <w:pPr>
        <w:ind w:left="1350" w:firstLine="0"/>
        <w:jc w:val="both"/>
        <w:rPr>
          <w:i/>
          <w:iCs/>
          <w:color w:val="000000"/>
          <w:szCs w:val="22"/>
        </w:rPr>
      </w:pPr>
      <w:r w:rsidRPr="003A167F">
        <w:rPr>
          <w:color w:val="000000"/>
          <w:szCs w:val="22"/>
        </w:rPr>
        <w:t>« </w:t>
      </w:r>
      <w:r w:rsidRPr="003A167F">
        <w:rPr>
          <w:i/>
          <w:iCs/>
          <w:color w:val="000000"/>
          <w:szCs w:val="22"/>
        </w:rPr>
        <w:t xml:space="preserve">Chiche la quenouille d'Emilie </w:t>
      </w:r>
    </w:p>
    <w:p w14:paraId="746A14E2" w14:textId="77777777" w:rsidR="005B7551" w:rsidRPr="003A167F" w:rsidRDefault="005B7551" w:rsidP="005B7551">
      <w:pPr>
        <w:ind w:left="1350" w:firstLine="0"/>
        <w:jc w:val="both"/>
        <w:rPr>
          <w:i/>
          <w:iCs/>
          <w:color w:val="000000"/>
          <w:szCs w:val="22"/>
        </w:rPr>
      </w:pPr>
      <w:r w:rsidRPr="003A167F">
        <w:rPr>
          <w:i/>
          <w:iCs/>
          <w:color w:val="000000"/>
          <w:szCs w:val="22"/>
        </w:rPr>
        <w:t xml:space="preserve">Rien n'en sortira aujourd'hui </w:t>
      </w:r>
    </w:p>
    <w:p w14:paraId="24B016C4" w14:textId="77777777" w:rsidR="005B7551" w:rsidRPr="003A167F" w:rsidRDefault="005B7551" w:rsidP="005B7551">
      <w:pPr>
        <w:ind w:left="1350" w:firstLine="0"/>
        <w:jc w:val="both"/>
        <w:rPr>
          <w:i/>
          <w:iCs/>
          <w:color w:val="000000"/>
          <w:szCs w:val="22"/>
        </w:rPr>
      </w:pPr>
      <w:r w:rsidRPr="003A167F">
        <w:rPr>
          <w:i/>
          <w:iCs/>
          <w:color w:val="000000"/>
          <w:szCs w:val="22"/>
        </w:rPr>
        <w:t xml:space="preserve">Frappe le dos du lit </w:t>
      </w:r>
    </w:p>
    <w:p w14:paraId="12663001" w14:textId="77777777" w:rsidR="005B7551" w:rsidRPr="003A167F" w:rsidRDefault="005B7551" w:rsidP="005B7551">
      <w:pPr>
        <w:ind w:left="1350" w:firstLine="0"/>
        <w:jc w:val="both"/>
        <w:rPr>
          <w:i/>
          <w:iCs/>
          <w:color w:val="000000"/>
          <w:szCs w:val="22"/>
        </w:rPr>
      </w:pPr>
      <w:r w:rsidRPr="003A167F">
        <w:rPr>
          <w:i/>
          <w:iCs/>
          <w:color w:val="000000"/>
          <w:szCs w:val="22"/>
        </w:rPr>
        <w:t xml:space="preserve">Pour qu'emporte le vent </w:t>
      </w:r>
    </w:p>
    <w:p w14:paraId="754C3ED2" w14:textId="77777777" w:rsidR="005B7551" w:rsidRPr="003A167F" w:rsidRDefault="005B7551" w:rsidP="005B7551">
      <w:pPr>
        <w:ind w:left="1350" w:firstLine="0"/>
        <w:jc w:val="both"/>
      </w:pPr>
      <w:r w:rsidRPr="003A167F">
        <w:rPr>
          <w:i/>
          <w:iCs/>
          <w:color w:val="000000"/>
          <w:szCs w:val="22"/>
        </w:rPr>
        <w:t>Hors de ton établi... »</w:t>
      </w:r>
    </w:p>
    <w:p w14:paraId="091301CB" w14:textId="77777777" w:rsidR="005B7551" w:rsidRPr="003A167F" w:rsidRDefault="005B7551" w:rsidP="005B7551">
      <w:pPr>
        <w:ind w:left="1350" w:firstLine="0"/>
        <w:jc w:val="both"/>
      </w:pPr>
    </w:p>
    <w:p w14:paraId="393873D5" w14:textId="77777777" w:rsidR="005B7551" w:rsidRDefault="005B7551" w:rsidP="005B7551">
      <w:pPr>
        <w:spacing w:before="120" w:after="120"/>
        <w:jc w:val="both"/>
        <w:rPr>
          <w:color w:val="000000"/>
          <w:szCs w:val="22"/>
        </w:rPr>
      </w:pPr>
      <w:r w:rsidRPr="003A167F">
        <w:rPr>
          <w:color w:val="000000"/>
          <w:szCs w:val="22"/>
        </w:rPr>
        <w:t>Vous comprenez ? Ce n'était que des mots raboutés, ça ne voulait absolument rien dire. Pourtant, en entendant ces mots, je pleurais. On s'est étendu sur une plage déserte ; elle était si chaude, et le soleil si fort qu'il éclaboussait d'or tout le paysage environnant. En bordure de la plage, il y avait la jungle dense et noire. À son orée, on y distinguait des palmiers, des cocotiers et des bananiers. Soudain, deux jeunes lions sont sortis du bois. Ils couraient sur la plage, se roulaient dans le sable, tentaient d'attraper des crabes géants qui leur pinçaient le bout du museau. Phil n'était pas là, mais</w:t>
      </w:r>
      <w:r>
        <w:rPr>
          <w:color w:val="000000"/>
          <w:szCs w:val="22"/>
        </w:rPr>
        <w:t xml:space="preserve"> [55]</w:t>
      </w:r>
      <w:r w:rsidRPr="003A167F">
        <w:rPr>
          <w:color w:val="000000"/>
          <w:szCs w:val="22"/>
        </w:rPr>
        <w:t xml:space="preserve"> je pensais à lui. Je voulais lui dire que je l'aimais, mais il n'y avait que de la fumée qui sortait de ma bouche. Les mots se formaient en vapeur au-dessus de ma tête et là, seulement, je pouvais les lire. J'étais étendue nue près de mon père. Il me caressait si doucement, si tendrement... Son sourire éclairait le mien. Nous nous embrassions amoureusement, et c'était comme si j'embrassais Phil. Nous avons fait l'amour longuement, d'une manière langoureuse, jusqu'à mon réveil, où je sentais encore en moi la pén</w:t>
      </w:r>
      <w:r w:rsidRPr="003A167F">
        <w:rPr>
          <w:color w:val="000000"/>
          <w:szCs w:val="22"/>
        </w:rPr>
        <w:t>é</w:t>
      </w:r>
      <w:r w:rsidRPr="003A167F">
        <w:rPr>
          <w:color w:val="000000"/>
          <w:szCs w:val="22"/>
        </w:rPr>
        <w:t>tration amoureuse de mon père. Je respire encore son odeur. J'ai se</w:t>
      </w:r>
      <w:r w:rsidRPr="003A167F">
        <w:rPr>
          <w:color w:val="000000"/>
          <w:szCs w:val="22"/>
        </w:rPr>
        <w:t>u</w:t>
      </w:r>
      <w:r w:rsidRPr="003A167F">
        <w:rPr>
          <w:color w:val="000000"/>
          <w:szCs w:val="22"/>
        </w:rPr>
        <w:t>lement le goût de pleurer. Depuis qu'il est mort — et ça fait maint</w:t>
      </w:r>
      <w:r w:rsidRPr="003A167F">
        <w:rPr>
          <w:color w:val="000000"/>
          <w:szCs w:val="22"/>
        </w:rPr>
        <w:t>e</w:t>
      </w:r>
      <w:r w:rsidRPr="003A167F">
        <w:rPr>
          <w:color w:val="000000"/>
          <w:szCs w:val="22"/>
        </w:rPr>
        <w:t>nant deux ans — je n'ai jamais ressenti si fortement sa présence. Vous croyez qu'il est là ? Qu'il m'entend ? Qu'il veille sur moi ? Peut-être qu'il veut m'aider ? Comprenez-vous ce que ce rêve veut dire, mad</w:t>
      </w:r>
      <w:r w:rsidRPr="003A167F">
        <w:rPr>
          <w:color w:val="000000"/>
          <w:szCs w:val="22"/>
        </w:rPr>
        <w:t>a</w:t>
      </w:r>
      <w:r w:rsidRPr="003A167F">
        <w:rPr>
          <w:color w:val="000000"/>
          <w:szCs w:val="22"/>
        </w:rPr>
        <w:t>me Freud ? Moi, je suis trop bouleversée. Je ne suis plus capable de mettre deux idées une à côté de l'autre.</w:t>
      </w:r>
    </w:p>
    <w:p w14:paraId="45C076DD" w14:textId="77777777" w:rsidR="005B7551" w:rsidRPr="003A167F" w:rsidRDefault="005B7551" w:rsidP="005B7551">
      <w:pPr>
        <w:spacing w:before="120" w:after="120"/>
        <w:jc w:val="both"/>
        <w:rPr>
          <w:i/>
          <w:iCs/>
          <w:color w:val="000000"/>
          <w:szCs w:val="22"/>
        </w:rPr>
      </w:pPr>
    </w:p>
    <w:p w14:paraId="039CD6E1" w14:textId="77777777" w:rsidR="005B7551" w:rsidRPr="003A167F" w:rsidRDefault="005B7551" w:rsidP="005B7551">
      <w:pPr>
        <w:spacing w:before="120" w:after="120"/>
        <w:jc w:val="both"/>
        <w:rPr>
          <w:color w:val="000000"/>
          <w:szCs w:val="22"/>
        </w:rPr>
      </w:pPr>
      <w:r w:rsidRPr="00673A3B">
        <w:rPr>
          <w:i/>
          <w:iCs/>
          <w:color w:val="000000"/>
          <w:szCs w:val="22"/>
        </w:rPr>
        <w:t>(</w:t>
      </w:r>
      <w:r w:rsidRPr="003A167F">
        <w:rPr>
          <w:i/>
          <w:iCs/>
          <w:color w:val="000000"/>
          <w:szCs w:val="22"/>
        </w:rPr>
        <w:t>Long silence.)</w:t>
      </w:r>
    </w:p>
    <w:p w14:paraId="32EC1A01" w14:textId="77777777" w:rsidR="005B7551" w:rsidRDefault="005B7551" w:rsidP="005B7551">
      <w:pPr>
        <w:spacing w:before="120" w:after="120"/>
        <w:jc w:val="both"/>
        <w:rPr>
          <w:color w:val="000000"/>
          <w:szCs w:val="22"/>
        </w:rPr>
      </w:pPr>
    </w:p>
    <w:p w14:paraId="26AE6EE8"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w:t>
      </w:r>
    </w:p>
    <w:p w14:paraId="0CE18C42"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(Sur un ton exaspéré ?) </w:t>
      </w:r>
      <w:r w:rsidRPr="003A167F">
        <w:rPr>
          <w:color w:val="000000"/>
          <w:szCs w:val="22"/>
        </w:rPr>
        <w:t xml:space="preserve">Madame, je ne suis pas venue ici uniquement pour entendre vos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J'ai besoin de savoir la signification de ce rêve. Allez-vous me le dire à la fin ?</w:t>
      </w:r>
    </w:p>
    <w:p w14:paraId="43CE6883"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C'était un beau rêve, Sophie. Un rêve comme j'en entends rarement conter. Et tu peux me croire, j'en entends tous les jours et de tous les genres.</w:t>
      </w:r>
    </w:p>
    <w:p w14:paraId="608C4DB1" w14:textId="77777777" w:rsidR="005B7551" w:rsidRPr="003A167F" w:rsidRDefault="005B7551" w:rsidP="005B7551">
      <w:pPr>
        <w:spacing w:before="120" w:after="120"/>
        <w:jc w:val="both"/>
        <w:rPr>
          <w:color w:val="000000"/>
          <w:szCs w:val="22"/>
        </w:rPr>
      </w:pPr>
      <w:r w:rsidRPr="003A167F">
        <w:rPr>
          <w:color w:val="000000"/>
          <w:szCs w:val="22"/>
        </w:rPr>
        <w:t>SOPHIE — Vous appelez ça un beau rêve, vous ? Je vous rappelle que je faisais l'amour avec mon père qui est mort !</w:t>
      </w:r>
    </w:p>
    <w:p w14:paraId="018D72EB"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Sophie, tu sais, il ne faut pas prendre les rêves au pied de la lettre. Ce ne sont que des symboles, des images mentales, si tu préfères, qui nous viennent de l'inconscient. Ton rêve est si limpide... C'est comme s'il n'y avait plus de barrières entre ton conscient et ton inconscient. C'est ça qui est rare. Tu as un bel esprit en pleine santé. Ton Œdipe est fort, mais il me semble bien assumé.</w:t>
      </w:r>
    </w:p>
    <w:p w14:paraId="2A7E5F43" w14:textId="77777777" w:rsidR="005B7551" w:rsidRPr="003A167F" w:rsidRDefault="005B7551" w:rsidP="005B7551">
      <w:pPr>
        <w:spacing w:before="120" w:after="120"/>
        <w:jc w:val="both"/>
        <w:rPr>
          <w:color w:val="000000"/>
          <w:szCs w:val="22"/>
        </w:rPr>
      </w:pPr>
      <w:r w:rsidRPr="003A167F">
        <w:rPr>
          <w:color w:val="000000"/>
          <w:szCs w:val="22"/>
        </w:rPr>
        <w:t>SOPHIE —Mon Edith ?</w:t>
      </w:r>
    </w:p>
    <w:p w14:paraId="4D196887" w14:textId="77777777" w:rsidR="005B7551" w:rsidRPr="003A167F" w:rsidRDefault="005B7551" w:rsidP="005B7551">
      <w:pPr>
        <w:spacing w:before="120" w:after="120"/>
        <w:jc w:val="both"/>
        <w:rPr>
          <w:color w:val="000000"/>
          <w:szCs w:val="22"/>
        </w:rPr>
      </w:pPr>
      <w:r w:rsidRPr="003A167F">
        <w:rPr>
          <w:color w:val="000000"/>
          <w:szCs w:val="22"/>
        </w:rPr>
        <w:t>[5</w:t>
      </w:r>
      <w:r>
        <w:rPr>
          <w:color w:val="000000"/>
          <w:szCs w:val="22"/>
        </w:rPr>
        <w:t>6</w:t>
      </w:r>
      <w:r w:rsidRPr="003A167F">
        <w:rPr>
          <w:color w:val="000000"/>
          <w:szCs w:val="22"/>
        </w:rPr>
        <w:t>]</w:t>
      </w:r>
    </w:p>
    <w:p w14:paraId="62CBEA8E" w14:textId="77777777" w:rsidR="005B7551" w:rsidRPr="003A167F" w:rsidRDefault="005B7551" w:rsidP="005B7551">
      <w:pPr>
        <w:spacing w:before="120" w:after="120"/>
        <w:jc w:val="both"/>
        <w:rPr>
          <w:color w:val="000000"/>
          <w:szCs w:val="22"/>
        </w:rPr>
      </w:pPr>
      <w:r w:rsidRPr="003A167F">
        <w:rPr>
          <w:color w:val="000000"/>
          <w:szCs w:val="22"/>
        </w:rPr>
        <w:t>ANNA FREUD — Œdipe, Sophie. En psychanalyse, le complexe d'</w:t>
      </w:r>
      <w:proofErr w:type="spellStart"/>
      <w:r w:rsidRPr="003A167F">
        <w:rPr>
          <w:color w:val="000000"/>
          <w:szCs w:val="22"/>
        </w:rPr>
        <w:t>GEdipe</w:t>
      </w:r>
      <w:proofErr w:type="spellEnd"/>
      <w:r w:rsidRPr="003A167F">
        <w:rPr>
          <w:color w:val="000000"/>
          <w:szCs w:val="22"/>
        </w:rPr>
        <w:t>, c'est la pulsion qu'ont toutes les femmes et tous les hommes de faire l'amour avec leur parent du sexe opposé. C'est une tendance universelle, mais bien peu de personnes peuvent en parler aussi ouve</w:t>
      </w:r>
      <w:r w:rsidRPr="003A167F">
        <w:rPr>
          <w:color w:val="000000"/>
          <w:szCs w:val="22"/>
        </w:rPr>
        <w:t>r</w:t>
      </w:r>
      <w:r w:rsidRPr="003A167F">
        <w:rPr>
          <w:color w:val="000000"/>
          <w:szCs w:val="22"/>
        </w:rPr>
        <w:t>tement que toi. Habituellement, les gens refoulent ce genre de pu</w:t>
      </w:r>
      <w:r w:rsidRPr="003A167F">
        <w:rPr>
          <w:color w:val="000000"/>
          <w:szCs w:val="22"/>
        </w:rPr>
        <w:t>l</w:t>
      </w:r>
      <w:r w:rsidRPr="003A167F">
        <w:rPr>
          <w:color w:val="000000"/>
          <w:szCs w:val="22"/>
        </w:rPr>
        <w:t xml:space="preserve">sions dans leur inconscient pour que rien n'apparaisse au niveau de la conscience morale — au niveau du </w:t>
      </w:r>
      <w:r w:rsidRPr="003A167F">
        <w:rPr>
          <w:i/>
          <w:iCs/>
          <w:color w:val="000000"/>
          <w:szCs w:val="22"/>
        </w:rPr>
        <w:t xml:space="preserve">surmoi, </w:t>
      </w:r>
      <w:r w:rsidRPr="003A167F">
        <w:rPr>
          <w:color w:val="000000"/>
          <w:szCs w:val="22"/>
        </w:rPr>
        <w:t>comme on dit en psych</w:t>
      </w:r>
      <w:r w:rsidRPr="003A167F">
        <w:rPr>
          <w:color w:val="000000"/>
          <w:szCs w:val="22"/>
        </w:rPr>
        <w:t>a</w:t>
      </w:r>
      <w:r w:rsidRPr="003A167F">
        <w:rPr>
          <w:color w:val="000000"/>
          <w:szCs w:val="22"/>
        </w:rPr>
        <w:t>nalyse. Cependant, il arrive que l'inconscient apparaisse quand même à la conscience, par exemple lors d'un rêve.</w:t>
      </w:r>
    </w:p>
    <w:p w14:paraId="43F23422" w14:textId="77777777" w:rsidR="005B7551" w:rsidRPr="003A167F" w:rsidRDefault="005B7551" w:rsidP="005B7551">
      <w:pPr>
        <w:spacing w:before="120" w:after="120"/>
        <w:jc w:val="both"/>
        <w:rPr>
          <w:color w:val="000000"/>
          <w:szCs w:val="22"/>
        </w:rPr>
      </w:pPr>
      <w:r w:rsidRPr="003A167F">
        <w:rPr>
          <w:color w:val="000000"/>
          <w:szCs w:val="22"/>
        </w:rPr>
        <w:t>SOPHIE — Moi, tout ce que je veux savoir, c'est quel sens je dois donner à ce rêve dans la situation que je vis actuellement. Je vous avoue que, ce matin, je ne sais plus quoi faire, ni quoi penser, ni quoi décider.</w:t>
      </w:r>
    </w:p>
    <w:p w14:paraId="3DC6E16E" w14:textId="77777777" w:rsidR="005B7551" w:rsidRPr="003A167F" w:rsidRDefault="005B7551" w:rsidP="005B7551">
      <w:pPr>
        <w:spacing w:before="120" w:after="120"/>
        <w:jc w:val="both"/>
        <w:rPr>
          <w:color w:val="000000"/>
          <w:szCs w:val="22"/>
        </w:rPr>
      </w:pPr>
      <w:r w:rsidRPr="003A167F">
        <w:rPr>
          <w:color w:val="000000"/>
          <w:szCs w:val="22"/>
        </w:rPr>
        <w:t>ANNA FREUD — Je ne crois pas que tu aies besoin de mon aide pour prendre ta décision. Tu me sembles bien assez forte pour réfl</w:t>
      </w:r>
      <w:r w:rsidRPr="003A167F">
        <w:rPr>
          <w:color w:val="000000"/>
          <w:szCs w:val="22"/>
        </w:rPr>
        <w:t>é</w:t>
      </w:r>
      <w:r w:rsidRPr="003A167F">
        <w:rPr>
          <w:color w:val="000000"/>
          <w:szCs w:val="22"/>
        </w:rPr>
        <w:t>chir par toi-même et pour toi-même.</w:t>
      </w:r>
    </w:p>
    <w:p w14:paraId="11C31414" w14:textId="77777777" w:rsidR="005B7551" w:rsidRDefault="005B7551" w:rsidP="005B7551">
      <w:pPr>
        <w:spacing w:before="120" w:after="120"/>
        <w:jc w:val="both"/>
        <w:rPr>
          <w:color w:val="000000"/>
          <w:szCs w:val="22"/>
        </w:rPr>
      </w:pPr>
      <w:r w:rsidRPr="003A167F">
        <w:rPr>
          <w:color w:val="000000"/>
          <w:szCs w:val="22"/>
        </w:rPr>
        <w:t>SOPHIE — Avant ce rêve, ma décision était prise, je ne voulais pas avoir d'enfants maintenant. Phil et moi, on est étudiants, on ne pourrait pas assumer une responsabilité pareille. Tout ça me paraissait bien logique, mais aujourd'hui je ne sais plus. Peut-être que mon père veut me faire savoir qu'il n'est pas d'accord avec ma décision... Qu'en pensez-vous ?</w:t>
      </w:r>
    </w:p>
    <w:p w14:paraId="03E5F1F3" w14:textId="77777777" w:rsidR="005B7551" w:rsidRPr="003A167F" w:rsidRDefault="005B7551" w:rsidP="005B7551">
      <w:pPr>
        <w:spacing w:before="120" w:after="120"/>
        <w:jc w:val="both"/>
        <w:rPr>
          <w:i/>
          <w:iCs/>
          <w:color w:val="000000"/>
          <w:szCs w:val="22"/>
        </w:rPr>
      </w:pPr>
    </w:p>
    <w:p w14:paraId="277FB0F9" w14:textId="77777777" w:rsidR="005B7551" w:rsidRPr="003A167F" w:rsidRDefault="005B7551" w:rsidP="005B7551">
      <w:pPr>
        <w:spacing w:before="120" w:after="120"/>
        <w:jc w:val="both"/>
        <w:rPr>
          <w:color w:val="000000"/>
          <w:szCs w:val="22"/>
        </w:rPr>
      </w:pPr>
      <w:r w:rsidRPr="003A167F">
        <w:rPr>
          <w:i/>
          <w:iCs/>
          <w:color w:val="000000"/>
          <w:szCs w:val="22"/>
        </w:rPr>
        <w:t>(Silence.)</w:t>
      </w:r>
    </w:p>
    <w:p w14:paraId="68B5150D" w14:textId="77777777" w:rsidR="005B7551" w:rsidRDefault="005B7551" w:rsidP="005B7551">
      <w:pPr>
        <w:spacing w:before="120" w:after="120"/>
        <w:jc w:val="both"/>
        <w:rPr>
          <w:color w:val="000000"/>
          <w:szCs w:val="22"/>
        </w:rPr>
      </w:pPr>
    </w:p>
    <w:p w14:paraId="05F57057"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xml:space="preserve">... Si tu veux vraiment savoir ce que j'en pense ? Je dirais plutôt que </w:t>
      </w:r>
      <w:r w:rsidRPr="003A167F">
        <w:rPr>
          <w:i/>
          <w:iCs/>
          <w:color w:val="000000"/>
          <w:szCs w:val="22"/>
        </w:rPr>
        <w:t xml:space="preserve">ça </w:t>
      </w:r>
      <w:r w:rsidRPr="003A167F">
        <w:rPr>
          <w:color w:val="000000"/>
          <w:szCs w:val="22"/>
        </w:rPr>
        <w:t>vient de toi, et non de ton père.</w:t>
      </w:r>
    </w:p>
    <w:p w14:paraId="33E35A33" w14:textId="77777777" w:rsidR="005B7551" w:rsidRPr="003A167F" w:rsidRDefault="005B7551" w:rsidP="005B7551">
      <w:pPr>
        <w:spacing w:before="120" w:after="120"/>
        <w:jc w:val="both"/>
        <w:rPr>
          <w:color w:val="000000"/>
          <w:szCs w:val="22"/>
        </w:rPr>
      </w:pPr>
      <w:r w:rsidRPr="003A167F">
        <w:rPr>
          <w:color w:val="000000"/>
          <w:szCs w:val="22"/>
        </w:rPr>
        <w:t>SOPHIE — Je veux bien vous croire madame, mais comment po</w:t>
      </w:r>
      <w:r w:rsidRPr="003A167F">
        <w:rPr>
          <w:color w:val="000000"/>
          <w:szCs w:val="22"/>
        </w:rPr>
        <w:t>u</w:t>
      </w:r>
      <w:r w:rsidRPr="003A167F">
        <w:rPr>
          <w:color w:val="000000"/>
          <w:szCs w:val="22"/>
        </w:rPr>
        <w:t>vez-vous en être si sûre ?</w:t>
      </w:r>
    </w:p>
    <w:p w14:paraId="340830E4" w14:textId="77777777" w:rsidR="005B7551" w:rsidRPr="003A167F" w:rsidRDefault="005B7551" w:rsidP="005B7551">
      <w:pPr>
        <w:spacing w:before="120" w:after="120"/>
        <w:jc w:val="both"/>
        <w:rPr>
          <w:color w:val="000000"/>
          <w:szCs w:val="22"/>
        </w:rPr>
      </w:pPr>
      <w:r w:rsidRPr="003A167F">
        <w:rPr>
          <w:color w:val="000000"/>
          <w:szCs w:val="22"/>
        </w:rPr>
        <w:t xml:space="preserve">ANNA FREUD — Ce qu'on appelle le </w:t>
      </w:r>
      <w:r w:rsidRPr="003A167F">
        <w:rPr>
          <w:i/>
          <w:iCs/>
          <w:color w:val="000000"/>
          <w:szCs w:val="22"/>
        </w:rPr>
        <w:t xml:space="preserve">ça, </w:t>
      </w:r>
      <w:r w:rsidRPr="003A167F">
        <w:rPr>
          <w:color w:val="000000"/>
          <w:szCs w:val="22"/>
        </w:rPr>
        <w:t>en psychanalyse, est la partie la plus ancienne du psychisme humain, celle qui existe depuis la naissance, celle qui contient tous les besoins primaires, comme se nourrir, déféquer et, surtout, tous les besoins sexuels. Il est en fait la plus grande partie de l'esprit humain.</w:t>
      </w:r>
    </w:p>
    <w:p w14:paraId="394876EA" w14:textId="77777777" w:rsidR="005B7551" w:rsidRDefault="005B7551" w:rsidP="005B7551">
      <w:pPr>
        <w:spacing w:before="120" w:after="120"/>
        <w:jc w:val="both"/>
        <w:rPr>
          <w:color w:val="000000"/>
          <w:szCs w:val="22"/>
        </w:rPr>
      </w:pPr>
      <w:r>
        <w:rPr>
          <w:color w:val="000000"/>
          <w:szCs w:val="22"/>
        </w:rPr>
        <w:t>[57]</w:t>
      </w:r>
    </w:p>
    <w:p w14:paraId="2C06D1EA" w14:textId="77777777" w:rsidR="005B7551" w:rsidRPr="003A167F" w:rsidRDefault="005B7551" w:rsidP="005B7551">
      <w:pPr>
        <w:spacing w:before="120" w:after="120"/>
        <w:jc w:val="both"/>
        <w:rPr>
          <w:color w:val="000000"/>
          <w:szCs w:val="22"/>
        </w:rPr>
      </w:pPr>
      <w:r w:rsidRPr="003A167F">
        <w:rPr>
          <w:color w:val="000000"/>
          <w:szCs w:val="22"/>
        </w:rPr>
        <w:t>SOPHIE — Excusez-moi, madame, mais je ne crois pas qu'en v</w:t>
      </w:r>
      <w:r w:rsidRPr="003A167F">
        <w:rPr>
          <w:color w:val="000000"/>
          <w:szCs w:val="22"/>
        </w:rPr>
        <w:t>e</w:t>
      </w:r>
      <w:r w:rsidRPr="003A167F">
        <w:rPr>
          <w:color w:val="000000"/>
          <w:szCs w:val="22"/>
        </w:rPr>
        <w:t>nant au monde je ressentais déjà des besoins sexuels !</w:t>
      </w:r>
    </w:p>
    <w:p w14:paraId="1CAFCEDC" w14:textId="77777777" w:rsidR="005B7551" w:rsidRPr="003A167F" w:rsidRDefault="005B7551" w:rsidP="005B7551">
      <w:pPr>
        <w:spacing w:before="120" w:after="120"/>
        <w:jc w:val="both"/>
        <w:rPr>
          <w:color w:val="000000"/>
          <w:szCs w:val="22"/>
        </w:rPr>
      </w:pPr>
      <w:r w:rsidRPr="003A167F">
        <w:rPr>
          <w:color w:val="000000"/>
          <w:szCs w:val="22"/>
        </w:rPr>
        <w:t>ANNA FREUD — Oh oui, tu en avais, jeune fille ! Et moi aussi, j'en avais. Tout le monde en a. Ils constituent ce qu'on appelle la lib</w:t>
      </w:r>
      <w:r w:rsidRPr="003A167F">
        <w:rPr>
          <w:color w:val="000000"/>
          <w:szCs w:val="22"/>
        </w:rPr>
        <w:t>i</w:t>
      </w:r>
      <w:r w:rsidRPr="003A167F">
        <w:rPr>
          <w:color w:val="000000"/>
          <w:szCs w:val="22"/>
        </w:rPr>
        <w:t xml:space="preserve">do. C'est une immense recherche du plaisir sexuel qui </w:t>
      </w:r>
      <w:proofErr w:type="spellStart"/>
      <w:r w:rsidRPr="003A167F">
        <w:rPr>
          <w:color w:val="000000"/>
          <w:szCs w:val="22"/>
        </w:rPr>
        <w:t>énergise</w:t>
      </w:r>
      <w:proofErr w:type="spellEnd"/>
      <w:r w:rsidRPr="003A167F">
        <w:rPr>
          <w:color w:val="000000"/>
          <w:szCs w:val="22"/>
        </w:rPr>
        <w:t xml:space="preserve"> tout être humain dès sa naissance. Quand je dis sexuel, je ne parle pas se</w:t>
      </w:r>
      <w:r w:rsidRPr="003A167F">
        <w:rPr>
          <w:color w:val="000000"/>
          <w:szCs w:val="22"/>
        </w:rPr>
        <w:t>u</w:t>
      </w:r>
      <w:r w:rsidRPr="003A167F">
        <w:rPr>
          <w:color w:val="000000"/>
          <w:szCs w:val="22"/>
        </w:rPr>
        <w:t>lement du coït, mais aussi de tous les touchers, de toutes les caresses, de tous les désirs que l'on ressent sur l'ensemble de notre corps, qui nous pénètrent par tous les pores de la peau et qui enflamment nos instincts primitifs.</w:t>
      </w:r>
    </w:p>
    <w:p w14:paraId="1F9F8106" w14:textId="77777777" w:rsidR="005B7551" w:rsidRPr="003A167F" w:rsidRDefault="005B7551" w:rsidP="005B7551">
      <w:pPr>
        <w:spacing w:before="120" w:after="120"/>
        <w:jc w:val="both"/>
        <w:rPr>
          <w:color w:val="000000"/>
          <w:szCs w:val="22"/>
        </w:rPr>
      </w:pPr>
      <w:r w:rsidRPr="003A167F">
        <w:rPr>
          <w:color w:val="000000"/>
          <w:szCs w:val="22"/>
        </w:rPr>
        <w:t>SOPHIE — Mais c'est de la pure bestialité !</w:t>
      </w:r>
    </w:p>
    <w:p w14:paraId="45259860" w14:textId="77777777" w:rsidR="005B7551" w:rsidRPr="003A167F" w:rsidRDefault="005B7551" w:rsidP="005B7551">
      <w:pPr>
        <w:spacing w:before="120" w:after="120"/>
        <w:jc w:val="both"/>
        <w:rPr>
          <w:color w:val="000000"/>
          <w:szCs w:val="22"/>
        </w:rPr>
      </w:pPr>
      <w:r w:rsidRPr="003A167F">
        <w:rPr>
          <w:color w:val="000000"/>
          <w:szCs w:val="22"/>
        </w:rPr>
        <w:t>ANNA FREUD — Oui, c'en est ! Tu as bien raison. À la naissa</w:t>
      </w:r>
      <w:r w:rsidRPr="003A167F">
        <w:rPr>
          <w:color w:val="000000"/>
          <w:szCs w:val="22"/>
        </w:rPr>
        <w:t>n</w:t>
      </w:r>
      <w:r w:rsidRPr="003A167F">
        <w:rPr>
          <w:color w:val="000000"/>
          <w:szCs w:val="22"/>
        </w:rPr>
        <w:t>ce, nous sommes de petites bêtes que nos parents et la communauté environnante doivent éduquer. Comme tu le sais, on ne nous apprend pas seulement à manger, à marcher et à parler. On nous montre aussi à vivre comme des êtres civilisés, ce qui veut dire, par exemple : faire ses besoins sur le petit pot plutôt que dans sa couche, ne pas sucer son pouce mais plutôt sa suce, ne pas pleurer ou crier sans raison, et cet</w:t>
      </w:r>
      <w:r w:rsidRPr="003A167F">
        <w:rPr>
          <w:color w:val="000000"/>
          <w:szCs w:val="22"/>
        </w:rPr>
        <w:t>e</w:t>
      </w:r>
      <w:r w:rsidRPr="003A167F">
        <w:rPr>
          <w:color w:val="000000"/>
          <w:szCs w:val="22"/>
        </w:rPr>
        <w:t>ra. On nous apprend en fait à sélectionner nos désirs, à ne laisser par</w:t>
      </w:r>
      <w:r w:rsidRPr="003A167F">
        <w:rPr>
          <w:color w:val="000000"/>
          <w:szCs w:val="22"/>
        </w:rPr>
        <w:t>a</w:t>
      </w:r>
      <w:r w:rsidRPr="003A167F">
        <w:rPr>
          <w:color w:val="000000"/>
          <w:szCs w:val="22"/>
        </w:rPr>
        <w:t>ître que ceux qui sont acceptables socialement. Vois-tu un peu où je veux en venir ?</w:t>
      </w:r>
    </w:p>
    <w:p w14:paraId="4E536282" w14:textId="77777777" w:rsidR="005B7551" w:rsidRPr="003A167F" w:rsidRDefault="005B7551" w:rsidP="005B7551">
      <w:pPr>
        <w:spacing w:before="120" w:after="120"/>
        <w:jc w:val="both"/>
        <w:rPr>
          <w:color w:val="000000"/>
          <w:szCs w:val="22"/>
        </w:rPr>
      </w:pPr>
      <w:r w:rsidRPr="003A167F">
        <w:rPr>
          <w:color w:val="000000"/>
          <w:szCs w:val="22"/>
        </w:rPr>
        <w:t>SOPHIE — Plus ou moins, mais continuez votre explication, ça m'intéresse.</w:t>
      </w:r>
    </w:p>
    <w:p w14:paraId="6FF6E193" w14:textId="77777777" w:rsidR="005B7551" w:rsidRPr="003A167F" w:rsidRDefault="005B7551" w:rsidP="005B7551">
      <w:pPr>
        <w:spacing w:before="120" w:after="120"/>
        <w:jc w:val="both"/>
        <w:rPr>
          <w:color w:val="000000"/>
          <w:szCs w:val="22"/>
        </w:rPr>
      </w:pPr>
      <w:r w:rsidRPr="003A167F">
        <w:rPr>
          <w:color w:val="000000"/>
          <w:szCs w:val="22"/>
        </w:rPr>
        <w:t>ANNA FREUD — L'inceste Sophie ! Faire l'amour avec son p</w:t>
      </w:r>
      <w:r w:rsidRPr="003A167F">
        <w:rPr>
          <w:color w:val="000000"/>
          <w:szCs w:val="22"/>
        </w:rPr>
        <w:t>a</w:t>
      </w:r>
      <w:r w:rsidRPr="003A167F">
        <w:rPr>
          <w:color w:val="000000"/>
          <w:szCs w:val="22"/>
        </w:rPr>
        <w:t>rent du sexe opposé n'est pas acceptable socialement et ce, depuis très longtemps dans la plupart des sociétés, y compris la nôtre. Tous, nous refoulons dans notre inconscient cette pulsion taboue.</w:t>
      </w:r>
    </w:p>
    <w:p w14:paraId="6D38C820" w14:textId="77777777" w:rsidR="005B7551" w:rsidRPr="003A167F" w:rsidRDefault="005B7551" w:rsidP="005B7551">
      <w:pPr>
        <w:spacing w:before="120" w:after="120"/>
        <w:jc w:val="both"/>
        <w:rPr>
          <w:color w:val="000000"/>
          <w:szCs w:val="22"/>
        </w:rPr>
      </w:pPr>
      <w:r w:rsidRPr="003A167F">
        <w:rPr>
          <w:color w:val="000000"/>
          <w:szCs w:val="22"/>
        </w:rPr>
        <w:t>SOPHIE — Et vous pensez que, moi aussi, je fais ça ? Moi aussi, je refoule mes pulsions ?</w:t>
      </w:r>
    </w:p>
    <w:p w14:paraId="36625A0E" w14:textId="77777777" w:rsidR="005B7551" w:rsidRPr="003A167F" w:rsidRDefault="005B7551" w:rsidP="005B7551">
      <w:pPr>
        <w:spacing w:before="120" w:after="120"/>
        <w:jc w:val="both"/>
        <w:rPr>
          <w:color w:val="000000"/>
          <w:szCs w:val="22"/>
        </w:rPr>
      </w:pPr>
      <w:r w:rsidRPr="003A167F">
        <w:rPr>
          <w:color w:val="000000"/>
          <w:szCs w:val="22"/>
        </w:rPr>
        <w:t xml:space="preserve">ANNA FREUD — Oui, toi aussi. Chaque jour, dans chaque geste quotidien, ton </w:t>
      </w:r>
      <w:r w:rsidRPr="003A167F">
        <w:rPr>
          <w:i/>
          <w:iCs/>
          <w:color w:val="000000"/>
          <w:szCs w:val="22"/>
        </w:rPr>
        <w:t xml:space="preserve">moi </w:t>
      </w:r>
      <w:r w:rsidRPr="003A167F">
        <w:rPr>
          <w:color w:val="000000"/>
          <w:szCs w:val="22"/>
        </w:rPr>
        <w:t>sélectionne ce qu'il faut faire en rejetant les pu</w:t>
      </w:r>
      <w:r w:rsidRPr="003A167F">
        <w:rPr>
          <w:color w:val="000000"/>
          <w:szCs w:val="22"/>
        </w:rPr>
        <w:t>l</w:t>
      </w:r>
      <w:r w:rsidRPr="003A167F">
        <w:rPr>
          <w:color w:val="000000"/>
          <w:szCs w:val="22"/>
        </w:rPr>
        <w:t>sions perverses. Mais chaque jour aussi ces pulsions se manifestent d'une façon ou d'une autre, que ce soit à travers les gestes,</w:t>
      </w:r>
      <w:r>
        <w:rPr>
          <w:color w:val="000000"/>
          <w:szCs w:val="22"/>
        </w:rPr>
        <w:t xml:space="preserve"> [58] </w:t>
      </w:r>
      <w:r w:rsidRPr="003A167F">
        <w:rPr>
          <w:color w:val="000000"/>
          <w:szCs w:val="22"/>
        </w:rPr>
        <w:t>les ma</w:t>
      </w:r>
      <w:r w:rsidRPr="003A167F">
        <w:rPr>
          <w:color w:val="000000"/>
          <w:szCs w:val="22"/>
        </w:rPr>
        <w:t>n</w:t>
      </w:r>
      <w:r w:rsidRPr="003A167F">
        <w:rPr>
          <w:color w:val="000000"/>
          <w:szCs w:val="22"/>
        </w:rPr>
        <w:t>ques, les lapsus ou les fantasmes qui effleurent ton esprit et que ta censure s'empresse de refouler dans ton inconscient.</w:t>
      </w:r>
    </w:p>
    <w:p w14:paraId="76258A3F" w14:textId="77777777" w:rsidR="005B7551" w:rsidRPr="003A167F" w:rsidRDefault="005B7551" w:rsidP="005B7551">
      <w:pPr>
        <w:spacing w:before="120" w:after="120"/>
        <w:jc w:val="both"/>
        <w:rPr>
          <w:color w:val="000000"/>
          <w:szCs w:val="22"/>
        </w:rPr>
      </w:pPr>
      <w:r w:rsidRPr="003A167F">
        <w:rPr>
          <w:color w:val="000000"/>
          <w:szCs w:val="22"/>
        </w:rPr>
        <w:t>SOPHIE — En tout cas, si je fais ça, je ne m'en rends pas compte, parce que, moi, j'adore fantasmer.</w:t>
      </w:r>
    </w:p>
    <w:p w14:paraId="193597D0" w14:textId="77777777" w:rsidR="005B7551" w:rsidRPr="003A167F" w:rsidRDefault="005B7551" w:rsidP="005B7551">
      <w:pPr>
        <w:spacing w:before="120" w:after="120"/>
        <w:jc w:val="both"/>
        <w:rPr>
          <w:color w:val="000000"/>
          <w:szCs w:val="22"/>
        </w:rPr>
      </w:pPr>
      <w:r w:rsidRPr="003A167F">
        <w:rPr>
          <w:color w:val="000000"/>
          <w:szCs w:val="22"/>
        </w:rPr>
        <w:t>ANNA FREUD — Bien sûr, il y a des fantasmes qu'on autorise et d'autres qu'on rejette. Tout ça s'effectue sans l'intervention de la con</w:t>
      </w:r>
      <w:r w:rsidRPr="003A167F">
        <w:rPr>
          <w:color w:val="000000"/>
          <w:szCs w:val="22"/>
        </w:rPr>
        <w:t>s</w:t>
      </w:r>
      <w:r w:rsidRPr="003A167F">
        <w:rPr>
          <w:color w:val="000000"/>
          <w:szCs w:val="22"/>
        </w:rPr>
        <w:t>cience. Veux-tu qu'on fasse un petit essai, pour voir ?</w:t>
      </w:r>
    </w:p>
    <w:p w14:paraId="380DC308"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(Un peu craintive ?) </w:t>
      </w:r>
      <w:r w:rsidRPr="003A167F">
        <w:rPr>
          <w:color w:val="000000"/>
          <w:szCs w:val="22"/>
        </w:rPr>
        <w:t>Quel genre d'essai exactement ?</w:t>
      </w:r>
    </w:p>
    <w:p w14:paraId="02FFD3CA" w14:textId="77777777" w:rsidR="005B7551" w:rsidRPr="003A167F" w:rsidRDefault="005B7551" w:rsidP="005B7551">
      <w:pPr>
        <w:spacing w:before="120" w:after="120"/>
        <w:jc w:val="both"/>
        <w:rPr>
          <w:color w:val="000000"/>
          <w:szCs w:val="22"/>
        </w:rPr>
      </w:pPr>
      <w:r w:rsidRPr="003A167F">
        <w:rPr>
          <w:color w:val="000000"/>
          <w:szCs w:val="22"/>
        </w:rPr>
        <w:t>ANNA FREUD — Oh ! c'est un jeu très simple d'association libre. Je dis un mot et tu y associes le mot qui te vient spontanément à l'e</w:t>
      </w:r>
      <w:r w:rsidRPr="003A167F">
        <w:rPr>
          <w:color w:val="000000"/>
          <w:szCs w:val="22"/>
        </w:rPr>
        <w:t>s</w:t>
      </w:r>
      <w:r w:rsidRPr="003A167F">
        <w:rPr>
          <w:color w:val="000000"/>
          <w:szCs w:val="22"/>
        </w:rPr>
        <w:t>prit. Tu veux essayer ?</w:t>
      </w:r>
    </w:p>
    <w:p w14:paraId="2B6CA39B" w14:textId="77777777" w:rsidR="005B7551" w:rsidRDefault="005B7551" w:rsidP="005B7551">
      <w:pPr>
        <w:spacing w:before="120" w:after="120"/>
        <w:jc w:val="both"/>
        <w:rPr>
          <w:color w:val="000000"/>
          <w:szCs w:val="22"/>
        </w:rPr>
      </w:pPr>
      <w:r w:rsidRPr="003A167F">
        <w:rPr>
          <w:color w:val="000000"/>
          <w:szCs w:val="22"/>
        </w:rPr>
        <w:t>SOPHIE — Ça dépend. Par quel mot allez-vous commencer ?</w:t>
      </w:r>
    </w:p>
    <w:p w14:paraId="01CD4622" w14:textId="77777777" w:rsidR="005B7551" w:rsidRPr="003A167F" w:rsidRDefault="005B7551" w:rsidP="005B7551">
      <w:pPr>
        <w:spacing w:before="120" w:after="120"/>
        <w:jc w:val="both"/>
        <w:rPr>
          <w:i/>
          <w:iCs/>
          <w:color w:val="000000"/>
          <w:szCs w:val="22"/>
        </w:rPr>
      </w:pPr>
    </w:p>
    <w:p w14:paraId="3B084225" w14:textId="77777777" w:rsidR="005B7551" w:rsidRPr="003A167F" w:rsidRDefault="005B7551" w:rsidP="005B7551">
      <w:pPr>
        <w:spacing w:before="120" w:after="120"/>
        <w:jc w:val="both"/>
        <w:rPr>
          <w:color w:val="000000"/>
          <w:szCs w:val="22"/>
        </w:rPr>
      </w:pPr>
      <w:r w:rsidRPr="003A167F">
        <w:rPr>
          <w:i/>
          <w:iCs/>
          <w:color w:val="000000"/>
          <w:szCs w:val="22"/>
        </w:rPr>
        <w:t>(Silence.)</w:t>
      </w:r>
    </w:p>
    <w:p w14:paraId="46DE5D56" w14:textId="77777777" w:rsidR="005B7551" w:rsidRDefault="005B7551" w:rsidP="005B7551">
      <w:pPr>
        <w:spacing w:before="120" w:after="120"/>
        <w:jc w:val="both"/>
        <w:rPr>
          <w:color w:val="000000"/>
          <w:szCs w:val="22"/>
        </w:rPr>
      </w:pPr>
    </w:p>
    <w:p w14:paraId="5BAF7931"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xml:space="preserve">... Si on commençait par le mot </w:t>
      </w:r>
      <w:r w:rsidRPr="003A167F">
        <w:rPr>
          <w:i/>
          <w:iCs/>
          <w:color w:val="000000"/>
          <w:szCs w:val="22"/>
        </w:rPr>
        <w:t xml:space="preserve">Emilie </w:t>
      </w:r>
      <w:r w:rsidRPr="003A167F">
        <w:rPr>
          <w:color w:val="000000"/>
          <w:szCs w:val="22"/>
        </w:rPr>
        <w:t>que tu as mentionné dans ton rêve ? À quoi te fait penser ce mot ?</w:t>
      </w:r>
    </w:p>
    <w:p w14:paraId="75C93B8B" w14:textId="77777777" w:rsidR="005B7551" w:rsidRPr="003A167F" w:rsidRDefault="005B7551" w:rsidP="005B7551">
      <w:pPr>
        <w:spacing w:before="120" w:after="120"/>
        <w:jc w:val="both"/>
        <w:rPr>
          <w:color w:val="000000"/>
          <w:szCs w:val="22"/>
        </w:rPr>
      </w:pPr>
      <w:r w:rsidRPr="003A167F">
        <w:rPr>
          <w:color w:val="000000"/>
          <w:szCs w:val="22"/>
        </w:rPr>
        <w:t>SOPHIE — À ma grand-mère. C'était son nom.</w:t>
      </w:r>
    </w:p>
    <w:p w14:paraId="43FE2F2B" w14:textId="77777777" w:rsidR="005B7551" w:rsidRPr="003A167F" w:rsidRDefault="005B7551" w:rsidP="005B7551">
      <w:pPr>
        <w:spacing w:before="120" w:after="120"/>
        <w:jc w:val="both"/>
        <w:rPr>
          <w:color w:val="000000"/>
          <w:szCs w:val="22"/>
        </w:rPr>
      </w:pPr>
      <w:r w:rsidRPr="003A167F">
        <w:rPr>
          <w:color w:val="000000"/>
          <w:szCs w:val="22"/>
        </w:rPr>
        <w:t>ANNA FREUD — Bravo ! Tu comprends vite. Tu veux continuer, maintenant ?</w:t>
      </w:r>
    </w:p>
    <w:p w14:paraId="09645F37" w14:textId="77777777" w:rsidR="005B7551" w:rsidRPr="003A167F" w:rsidRDefault="005B7551" w:rsidP="005B7551">
      <w:pPr>
        <w:spacing w:before="120" w:after="120"/>
        <w:jc w:val="both"/>
        <w:rPr>
          <w:color w:val="000000"/>
          <w:szCs w:val="22"/>
        </w:rPr>
      </w:pPr>
      <w:r w:rsidRPr="003A167F">
        <w:rPr>
          <w:color w:val="000000"/>
          <w:szCs w:val="22"/>
        </w:rPr>
        <w:t>SOPHIE — Je veux bien, mais à condition de pouvoir arrêter quand je le voudrai.</w:t>
      </w:r>
    </w:p>
    <w:p w14:paraId="6AA5653E" w14:textId="77777777" w:rsidR="005B7551" w:rsidRPr="003A167F" w:rsidRDefault="005B7551" w:rsidP="005B7551">
      <w:pPr>
        <w:spacing w:before="120" w:after="120"/>
        <w:jc w:val="both"/>
        <w:rPr>
          <w:color w:val="000000"/>
          <w:szCs w:val="22"/>
        </w:rPr>
      </w:pPr>
    </w:p>
    <w:p w14:paraId="6629F86D" w14:textId="77777777" w:rsidR="005B7551" w:rsidRPr="003A167F" w:rsidRDefault="005B7551" w:rsidP="005B7551">
      <w:pPr>
        <w:spacing w:before="120" w:after="120"/>
        <w:jc w:val="both"/>
        <w:rPr>
          <w:color w:val="000000"/>
          <w:szCs w:val="22"/>
        </w:rPr>
      </w:pPr>
      <w:r w:rsidRPr="003A167F">
        <w:rPr>
          <w:color w:val="000000"/>
          <w:szCs w:val="22"/>
        </w:rPr>
        <w:t>[62]</w:t>
      </w:r>
    </w:p>
    <w:p w14:paraId="732C65EE" w14:textId="77777777" w:rsidR="005B7551" w:rsidRPr="003A167F" w:rsidRDefault="005B7551" w:rsidP="005B7551">
      <w:pPr>
        <w:spacing w:before="120" w:after="120"/>
        <w:jc w:val="both"/>
        <w:rPr>
          <w:color w:val="000000"/>
          <w:szCs w:val="22"/>
        </w:rPr>
      </w:pPr>
      <w:r w:rsidRPr="003A167F">
        <w:rPr>
          <w:color w:val="000000"/>
          <w:szCs w:val="22"/>
        </w:rPr>
        <w:t>ANNA FREUD — Bien sûr Sophie. Ce jeu ne peut fonctionner sans ton accord. Est-ce qu'on continue ?</w:t>
      </w:r>
    </w:p>
    <w:p w14:paraId="094F50BA" w14:textId="77777777" w:rsidR="005B7551" w:rsidRPr="003A167F" w:rsidRDefault="005B7551" w:rsidP="005B7551">
      <w:pPr>
        <w:spacing w:before="120" w:after="120"/>
        <w:jc w:val="both"/>
        <w:rPr>
          <w:color w:val="000000"/>
          <w:szCs w:val="22"/>
        </w:rPr>
      </w:pPr>
      <w:r w:rsidRPr="003A167F">
        <w:rPr>
          <w:color w:val="000000"/>
          <w:szCs w:val="22"/>
        </w:rPr>
        <w:t>SOPHIE — Oui, continuons. Je suis prête.</w:t>
      </w:r>
    </w:p>
    <w:p w14:paraId="42D8AD63" w14:textId="77777777" w:rsidR="005B7551" w:rsidRPr="003A167F" w:rsidRDefault="005B7551" w:rsidP="005B7551">
      <w:pPr>
        <w:spacing w:before="120" w:after="120"/>
        <w:jc w:val="both"/>
        <w:rPr>
          <w:color w:val="000000"/>
          <w:szCs w:val="22"/>
        </w:rPr>
      </w:pPr>
      <w:r w:rsidRPr="003A167F">
        <w:rPr>
          <w:color w:val="000000"/>
          <w:szCs w:val="22"/>
        </w:rPr>
        <w:t>ANNA FREUD — Ta grand-mère, à quoi ou à qui te fait-elle pe</w:t>
      </w:r>
      <w:r w:rsidRPr="003A167F">
        <w:rPr>
          <w:color w:val="000000"/>
          <w:szCs w:val="22"/>
        </w:rPr>
        <w:t>n</w:t>
      </w:r>
      <w:r w:rsidRPr="003A167F">
        <w:rPr>
          <w:color w:val="000000"/>
          <w:szCs w:val="22"/>
        </w:rPr>
        <w:t>ser ?</w:t>
      </w:r>
    </w:p>
    <w:p w14:paraId="0D808330" w14:textId="77777777" w:rsidR="005B7551" w:rsidRPr="003A167F" w:rsidRDefault="005B7551" w:rsidP="005B7551">
      <w:pPr>
        <w:spacing w:before="120" w:after="120"/>
        <w:jc w:val="both"/>
        <w:rPr>
          <w:color w:val="000000"/>
          <w:szCs w:val="22"/>
        </w:rPr>
      </w:pPr>
      <w:r w:rsidRPr="003A167F">
        <w:rPr>
          <w:color w:val="000000"/>
          <w:szCs w:val="22"/>
        </w:rPr>
        <w:t>SOPHIE — À mon père. Elle est morte en le mettant au monde. Je ne l'ai connue que par des photos et par ce que m'en disait mon</w:t>
      </w:r>
      <w:r>
        <w:rPr>
          <w:color w:val="000000"/>
          <w:szCs w:val="22"/>
        </w:rPr>
        <w:t xml:space="preserve"> [59] </w:t>
      </w:r>
      <w:r w:rsidRPr="003A167F">
        <w:rPr>
          <w:color w:val="000000"/>
          <w:szCs w:val="22"/>
        </w:rPr>
        <w:t>père. Il paraît que je lui ressemble beaucoup, autant par mon ph</w:t>
      </w:r>
      <w:r w:rsidRPr="003A167F">
        <w:rPr>
          <w:color w:val="000000"/>
          <w:szCs w:val="22"/>
        </w:rPr>
        <w:t>y</w:t>
      </w:r>
      <w:r w:rsidRPr="003A167F">
        <w:rPr>
          <w:color w:val="000000"/>
          <w:szCs w:val="22"/>
        </w:rPr>
        <w:t>sique que par mon caractère.</w:t>
      </w:r>
    </w:p>
    <w:p w14:paraId="16358236" w14:textId="77777777" w:rsidR="005B7551" w:rsidRPr="003A167F" w:rsidRDefault="005B7551" w:rsidP="005B7551">
      <w:pPr>
        <w:spacing w:before="120" w:after="120"/>
        <w:jc w:val="both"/>
        <w:rPr>
          <w:color w:val="000000"/>
          <w:szCs w:val="22"/>
        </w:rPr>
      </w:pPr>
      <w:r w:rsidRPr="003A167F">
        <w:rPr>
          <w:color w:val="000000"/>
          <w:szCs w:val="22"/>
        </w:rPr>
        <w:t>ANNA FREUD — Très bien, Sophie. Et ton père, lui, à qui ou à quoi te fait-il penser ?</w:t>
      </w:r>
    </w:p>
    <w:p w14:paraId="1DD106D2" w14:textId="77777777" w:rsidR="005B7551" w:rsidRPr="003A167F" w:rsidRDefault="005B7551" w:rsidP="005B7551">
      <w:pPr>
        <w:spacing w:before="120" w:after="120"/>
        <w:jc w:val="both"/>
        <w:rPr>
          <w:color w:val="000000"/>
          <w:szCs w:val="22"/>
        </w:rPr>
      </w:pPr>
      <w:r w:rsidRPr="003A167F">
        <w:rPr>
          <w:color w:val="000000"/>
          <w:szCs w:val="22"/>
        </w:rPr>
        <w:t>SOPHIE — Oh, là, là ! À beaucoup de choses ! Je revois notre vie en famille, quand il était là. Nous nous aimions beaucoup, je veux d</w:t>
      </w:r>
      <w:r w:rsidRPr="003A167F">
        <w:rPr>
          <w:color w:val="000000"/>
          <w:szCs w:val="22"/>
        </w:rPr>
        <w:t>i</w:t>
      </w:r>
      <w:r w:rsidRPr="003A167F">
        <w:rPr>
          <w:color w:val="000000"/>
          <w:szCs w:val="22"/>
        </w:rPr>
        <w:t>re : ma mère, mon père et moi.</w:t>
      </w:r>
    </w:p>
    <w:p w14:paraId="76FF586A" w14:textId="77777777" w:rsidR="005B7551" w:rsidRPr="003A167F" w:rsidRDefault="005B7551" w:rsidP="005B7551">
      <w:pPr>
        <w:spacing w:before="120" w:after="120"/>
        <w:jc w:val="both"/>
        <w:rPr>
          <w:color w:val="000000"/>
          <w:szCs w:val="22"/>
        </w:rPr>
      </w:pPr>
      <w:r w:rsidRPr="003A167F">
        <w:rPr>
          <w:color w:val="000000"/>
          <w:szCs w:val="22"/>
        </w:rPr>
        <w:t>ANNA FREUD — Je t'en prie, ne sois pas sur la défensive. Tout va très bien. Détends-toi.</w:t>
      </w:r>
    </w:p>
    <w:p w14:paraId="3CEFC834" w14:textId="77777777" w:rsidR="005B7551" w:rsidRPr="003A167F" w:rsidRDefault="005B7551" w:rsidP="005B7551">
      <w:pPr>
        <w:spacing w:before="120" w:after="120"/>
        <w:jc w:val="both"/>
        <w:rPr>
          <w:color w:val="000000"/>
          <w:szCs w:val="22"/>
        </w:rPr>
      </w:pPr>
      <w:r w:rsidRPr="003A167F">
        <w:rPr>
          <w:color w:val="000000"/>
          <w:szCs w:val="22"/>
        </w:rPr>
        <w:t>SOPHIE — Ne vous en faites pas madame, je me sens de mieux en mieux. J'aime beaucoup ce petit jeu.</w:t>
      </w:r>
    </w:p>
    <w:p w14:paraId="55E049BB" w14:textId="77777777" w:rsidR="005B7551" w:rsidRPr="003A167F" w:rsidRDefault="005B7551" w:rsidP="005B7551">
      <w:pPr>
        <w:spacing w:before="120" w:after="120"/>
        <w:jc w:val="both"/>
        <w:rPr>
          <w:color w:val="000000"/>
          <w:szCs w:val="22"/>
        </w:rPr>
      </w:pPr>
      <w:r w:rsidRPr="003A167F">
        <w:rPr>
          <w:color w:val="000000"/>
          <w:szCs w:val="22"/>
        </w:rPr>
        <w:t>ANNA FREUD — Quand tu penses à toi, à quoi penses-tu ?</w:t>
      </w:r>
    </w:p>
    <w:p w14:paraId="187978C8" w14:textId="77777777" w:rsidR="005B7551" w:rsidRPr="003A167F" w:rsidRDefault="005B7551" w:rsidP="005B7551">
      <w:pPr>
        <w:spacing w:before="120" w:after="120"/>
        <w:jc w:val="both"/>
        <w:rPr>
          <w:color w:val="000000"/>
          <w:szCs w:val="22"/>
        </w:rPr>
      </w:pPr>
      <w:r w:rsidRPr="003A167F">
        <w:rPr>
          <w:color w:val="000000"/>
          <w:szCs w:val="22"/>
        </w:rPr>
        <w:t>SOPHIE — Je me vois comme un papillon qui survole la vie en butinant d'une fleur à l'autre, d'une personne à l'autre, pour en cueillir chaque fois l'essentiel de ce qu'il ou elle peut m'apporter... Parfois, aussi, je me vois parcourant l'univers sur un cheval volant...</w:t>
      </w:r>
    </w:p>
    <w:p w14:paraId="071B4F13" w14:textId="77777777" w:rsidR="005B7551" w:rsidRPr="003A167F" w:rsidRDefault="005B7551" w:rsidP="005B7551">
      <w:pPr>
        <w:spacing w:before="120" w:after="120"/>
        <w:jc w:val="both"/>
        <w:rPr>
          <w:color w:val="000000"/>
          <w:szCs w:val="22"/>
        </w:rPr>
      </w:pPr>
      <w:r w:rsidRPr="003A167F">
        <w:rPr>
          <w:color w:val="000000"/>
          <w:szCs w:val="22"/>
        </w:rPr>
        <w:t>ANNA FREUD — Un instant, Sophie, un instant. Tu m'indiques deux portes : celle du papillon et celle du cheval. Ouvrons d'abord ce</w:t>
      </w:r>
      <w:r w:rsidRPr="003A167F">
        <w:rPr>
          <w:color w:val="000000"/>
          <w:szCs w:val="22"/>
        </w:rPr>
        <w:t>l</w:t>
      </w:r>
      <w:r w:rsidRPr="003A167F">
        <w:rPr>
          <w:color w:val="000000"/>
          <w:szCs w:val="22"/>
        </w:rPr>
        <w:t>le du cheval, si tu veux bien. À quoi te fait-il penser ?</w:t>
      </w:r>
    </w:p>
    <w:p w14:paraId="3DB54B24" w14:textId="77777777" w:rsidR="005B7551" w:rsidRPr="003A167F" w:rsidRDefault="005B7551" w:rsidP="005B7551">
      <w:pPr>
        <w:spacing w:before="120" w:after="120"/>
        <w:jc w:val="both"/>
        <w:rPr>
          <w:color w:val="000000"/>
          <w:szCs w:val="22"/>
        </w:rPr>
      </w:pPr>
      <w:r w:rsidRPr="003A167F">
        <w:rPr>
          <w:color w:val="000000"/>
          <w:szCs w:val="22"/>
        </w:rPr>
        <w:t>SOPHIE — Ce n'était pas n'importe quel cheval ! C'était un cheval blanc avec des ailes. Dans un de mes plus beaux rêves, j'étais sur son dos et je parcourais l'univers. J'ai été bien surprise, cette année, quand j'ai appris qu'il s'agissait de Pégase, un être fabuleux, le messager des dieux dans la mythologie grecque.</w:t>
      </w:r>
    </w:p>
    <w:p w14:paraId="6F10899A" w14:textId="77777777" w:rsidR="005B7551" w:rsidRPr="003A167F" w:rsidRDefault="005B7551" w:rsidP="005B7551">
      <w:pPr>
        <w:spacing w:before="120" w:after="120"/>
        <w:jc w:val="both"/>
        <w:rPr>
          <w:color w:val="000000"/>
          <w:szCs w:val="22"/>
        </w:rPr>
      </w:pPr>
      <w:r w:rsidRPr="003A167F">
        <w:rPr>
          <w:color w:val="000000"/>
          <w:szCs w:val="22"/>
        </w:rPr>
        <w:t>ANNA FREUD — Et à quoi te fait penser Pégase ?</w:t>
      </w:r>
    </w:p>
    <w:p w14:paraId="687BDDDE" w14:textId="77777777" w:rsidR="005B7551" w:rsidRPr="003A167F" w:rsidRDefault="005B7551" w:rsidP="005B7551">
      <w:pPr>
        <w:spacing w:before="120" w:after="120"/>
        <w:jc w:val="both"/>
        <w:rPr>
          <w:color w:val="000000"/>
          <w:szCs w:val="22"/>
        </w:rPr>
      </w:pPr>
      <w:r w:rsidRPr="003A167F">
        <w:rPr>
          <w:color w:val="000000"/>
          <w:szCs w:val="22"/>
        </w:rPr>
        <w:t>SOPHIE — À Phil, bien sûr, avec sa logique, ses grands principes et ses vérités universelles.</w:t>
      </w:r>
    </w:p>
    <w:p w14:paraId="72FB707A" w14:textId="77777777" w:rsidR="005B7551" w:rsidRPr="003A167F" w:rsidRDefault="005B7551" w:rsidP="005B7551">
      <w:pPr>
        <w:spacing w:before="120" w:after="120"/>
        <w:jc w:val="both"/>
        <w:rPr>
          <w:color w:val="000000"/>
          <w:szCs w:val="22"/>
        </w:rPr>
      </w:pPr>
      <w:r w:rsidRPr="003A167F">
        <w:rPr>
          <w:color w:val="000000"/>
          <w:szCs w:val="22"/>
        </w:rPr>
        <w:t>ANNA FREUD — Et à qui ou à quoi te fait penser Phil ?</w:t>
      </w:r>
    </w:p>
    <w:p w14:paraId="3316E890" w14:textId="77777777" w:rsidR="005B7551" w:rsidRPr="003A167F" w:rsidRDefault="005B7551" w:rsidP="005B7551">
      <w:pPr>
        <w:spacing w:before="120" w:after="120"/>
        <w:jc w:val="both"/>
        <w:rPr>
          <w:color w:val="000000"/>
          <w:szCs w:val="22"/>
        </w:rPr>
      </w:pPr>
      <w:r w:rsidRPr="003A167F">
        <w:rPr>
          <w:color w:val="000000"/>
          <w:szCs w:val="22"/>
        </w:rPr>
        <w:t>SOPHIE — Oh ! je l'aime tellement, madame, et je sais qu'il m'a</w:t>
      </w:r>
      <w:r w:rsidRPr="003A167F">
        <w:rPr>
          <w:color w:val="000000"/>
          <w:szCs w:val="22"/>
        </w:rPr>
        <w:t>i</w:t>
      </w:r>
      <w:r w:rsidRPr="003A167F">
        <w:rPr>
          <w:color w:val="000000"/>
          <w:szCs w:val="22"/>
        </w:rPr>
        <w:t>me aussi. C'est comme si chacun de nous deux pouvait ressentir</w:t>
      </w:r>
      <w:r>
        <w:rPr>
          <w:color w:val="000000"/>
          <w:szCs w:val="22"/>
        </w:rPr>
        <w:t xml:space="preserve"> [60] </w:t>
      </w:r>
      <w:r w:rsidRPr="003A167F">
        <w:rPr>
          <w:color w:val="000000"/>
          <w:szCs w:val="22"/>
        </w:rPr>
        <w:t>exactement ce que l'autre ressent. C'est très fort et très doux en même temps.</w:t>
      </w:r>
    </w:p>
    <w:p w14:paraId="10E4BA0D" w14:textId="77777777" w:rsidR="005B7551" w:rsidRPr="003A167F" w:rsidRDefault="005B7551" w:rsidP="005B7551">
      <w:pPr>
        <w:spacing w:before="120" w:after="120"/>
        <w:jc w:val="both"/>
        <w:rPr>
          <w:color w:val="000000"/>
          <w:szCs w:val="22"/>
        </w:rPr>
      </w:pPr>
      <w:r w:rsidRPr="003A167F">
        <w:rPr>
          <w:color w:val="000000"/>
          <w:szCs w:val="22"/>
        </w:rPr>
        <w:t>ANNA FREUD — Et qu'est-ce que tu ressens au moment où tu me dis cela ?</w:t>
      </w:r>
    </w:p>
    <w:p w14:paraId="31C2411E" w14:textId="77777777" w:rsidR="005B7551" w:rsidRPr="003A167F" w:rsidRDefault="005B7551" w:rsidP="005B7551">
      <w:pPr>
        <w:spacing w:before="120" w:after="120"/>
        <w:jc w:val="both"/>
        <w:rPr>
          <w:i/>
          <w:iCs/>
          <w:color w:val="000000"/>
          <w:szCs w:val="24"/>
        </w:rPr>
      </w:pPr>
      <w:r w:rsidRPr="003A167F">
        <w:rPr>
          <w:color w:val="000000"/>
          <w:szCs w:val="22"/>
        </w:rPr>
        <w:t>SOPHIE — Ah ! je suis toute triste, évidemment. Je sais que, contrairement à moi, Phil voulait qu'on ait cet enfant-là.</w:t>
      </w:r>
    </w:p>
    <w:p w14:paraId="0448DED0" w14:textId="77777777" w:rsidR="005B7551" w:rsidRPr="003A167F" w:rsidRDefault="005B7551" w:rsidP="005B7551">
      <w:pPr>
        <w:spacing w:before="120" w:after="120"/>
        <w:jc w:val="both"/>
        <w:rPr>
          <w:color w:val="000000"/>
          <w:szCs w:val="22"/>
        </w:rPr>
      </w:pPr>
      <w:r w:rsidRPr="003A167F">
        <w:rPr>
          <w:i/>
          <w:iCs/>
          <w:color w:val="000000"/>
          <w:szCs w:val="24"/>
        </w:rPr>
        <w:t>(Silence)</w:t>
      </w:r>
    </w:p>
    <w:p w14:paraId="7A988CE7"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Et pourquoi tu ne veux pas avoir cet enfant, Sophie ?</w:t>
      </w:r>
    </w:p>
    <w:p w14:paraId="496274BA" w14:textId="77777777" w:rsidR="005B7551"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(Criant.) </w:t>
      </w:r>
      <w:r w:rsidRPr="003A167F">
        <w:rPr>
          <w:color w:val="000000"/>
          <w:szCs w:val="22"/>
        </w:rPr>
        <w:t>Parce que j'ai peur de mourir, comme ma grand-mère ! Oui... C'est ça, la vraie raison. J'ai peur de mourir ! Est-ce que c'est de la lâcheté ?</w:t>
      </w:r>
    </w:p>
    <w:p w14:paraId="6124D251" w14:textId="77777777" w:rsidR="005B7551" w:rsidRPr="003A167F" w:rsidRDefault="005B7551" w:rsidP="005B7551">
      <w:pPr>
        <w:spacing w:before="120" w:after="120"/>
        <w:jc w:val="both"/>
        <w:rPr>
          <w:i/>
          <w:iCs/>
          <w:color w:val="000000"/>
          <w:szCs w:val="22"/>
        </w:rPr>
      </w:pPr>
    </w:p>
    <w:p w14:paraId="5CA569F5" w14:textId="77777777" w:rsidR="005B7551" w:rsidRPr="003A167F" w:rsidRDefault="005B7551" w:rsidP="005B7551">
      <w:pPr>
        <w:spacing w:before="120" w:after="120"/>
        <w:jc w:val="both"/>
        <w:rPr>
          <w:i/>
          <w:iCs/>
          <w:color w:val="000000"/>
          <w:szCs w:val="22"/>
        </w:rPr>
      </w:pPr>
      <w:r w:rsidRPr="003A167F">
        <w:rPr>
          <w:i/>
          <w:iCs/>
          <w:color w:val="000000"/>
          <w:szCs w:val="22"/>
        </w:rPr>
        <w:t>(Silence.)</w:t>
      </w:r>
    </w:p>
    <w:p w14:paraId="50DEB17F" w14:textId="77777777" w:rsidR="005B7551" w:rsidRPr="003A167F" w:rsidRDefault="005B7551" w:rsidP="005B7551">
      <w:pPr>
        <w:spacing w:before="120" w:after="120"/>
        <w:jc w:val="both"/>
        <w:rPr>
          <w:i/>
          <w:iCs/>
          <w:color w:val="000000"/>
          <w:szCs w:val="22"/>
        </w:rPr>
      </w:pPr>
    </w:p>
    <w:p w14:paraId="0A4C38A5" w14:textId="77777777" w:rsidR="005B7551" w:rsidRDefault="005B7551" w:rsidP="005B7551">
      <w:pPr>
        <w:spacing w:before="120" w:after="120"/>
        <w:jc w:val="both"/>
        <w:rPr>
          <w:color w:val="000000"/>
          <w:szCs w:val="22"/>
        </w:rPr>
      </w:pPr>
      <w:r w:rsidRPr="003A167F">
        <w:rPr>
          <w:color w:val="000000"/>
          <w:szCs w:val="22"/>
        </w:rPr>
        <w:t>ANNA FREUD — Mais, non ! Mais non ! Tu n'es pas lâche. Au contraire, je te trouve extrêmement courageuse. Tu sais, toutes les femmes ont peur de mourir en mettant un enfant au monde et, dans les faits, elles risquent vraiment leur vie. Il s'établit une relation étrange entre la mère et le fœtus. La mère sait très bien qu'en donnant la vie à un autre être, elle le fait aux dépens de sa propre vie. C'est un curieux mélange de vie et de mort. Et le désir de la mort, qu'on appelle than</w:t>
      </w:r>
      <w:r w:rsidRPr="003A167F">
        <w:rPr>
          <w:color w:val="000000"/>
          <w:szCs w:val="22"/>
        </w:rPr>
        <w:t>a</w:t>
      </w:r>
      <w:r w:rsidRPr="003A167F">
        <w:rPr>
          <w:color w:val="000000"/>
          <w:szCs w:val="22"/>
        </w:rPr>
        <w:t>tos, constitue, avec éros — la recherche du plaisir dont on parlait tout à l'heure — les pulsions les plus puissantes de l'inconscient.</w:t>
      </w:r>
    </w:p>
    <w:p w14:paraId="2925CDD0" w14:textId="77777777" w:rsidR="005B7551" w:rsidRPr="003A167F" w:rsidRDefault="005B7551" w:rsidP="005B7551">
      <w:pPr>
        <w:spacing w:before="120" w:after="120"/>
        <w:jc w:val="both"/>
        <w:rPr>
          <w:i/>
          <w:iCs/>
          <w:color w:val="000000"/>
          <w:szCs w:val="22"/>
        </w:rPr>
      </w:pPr>
    </w:p>
    <w:p w14:paraId="2A555D0F" w14:textId="77777777" w:rsidR="005B7551" w:rsidRPr="003A167F" w:rsidRDefault="005B7551" w:rsidP="005B7551">
      <w:pPr>
        <w:spacing w:before="120" w:after="120"/>
        <w:jc w:val="both"/>
        <w:rPr>
          <w:color w:val="000000"/>
          <w:szCs w:val="22"/>
        </w:rPr>
      </w:pPr>
      <w:r w:rsidRPr="003A167F">
        <w:rPr>
          <w:i/>
          <w:iCs/>
          <w:color w:val="000000"/>
          <w:szCs w:val="22"/>
        </w:rPr>
        <w:t>(Silence.)</w:t>
      </w:r>
    </w:p>
    <w:p w14:paraId="27DFE0A4" w14:textId="77777777" w:rsidR="005B7551" w:rsidRDefault="005B7551" w:rsidP="005B7551">
      <w:pPr>
        <w:spacing w:before="120" w:after="120"/>
        <w:jc w:val="both"/>
        <w:rPr>
          <w:color w:val="000000"/>
          <w:szCs w:val="22"/>
        </w:rPr>
      </w:pPr>
    </w:p>
    <w:p w14:paraId="52B9C566"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(Plus calme) </w:t>
      </w:r>
      <w:r w:rsidRPr="003A167F">
        <w:rPr>
          <w:color w:val="000000"/>
          <w:szCs w:val="22"/>
        </w:rPr>
        <w:t>Je ne savais pas que j'avais si peur de mourir. C'est votre petit jeu qui me l'a appris. Si j'avais vraiment voulu avoir cet enfant avec Phil, je crois que j'aurais affronté ma peur. Mais là, on n'a rien voulu du tout. On voulait juste faire l'amour ensemble, c'est tout. Je ne suis pas prête à risquer ma vie pour une grossesse non voulue.</w:t>
      </w:r>
    </w:p>
    <w:p w14:paraId="3BD6C162" w14:textId="77777777" w:rsidR="005B7551" w:rsidRDefault="005B7551" w:rsidP="005B7551">
      <w:pPr>
        <w:spacing w:before="120" w:after="120"/>
        <w:jc w:val="both"/>
        <w:rPr>
          <w:color w:val="000000"/>
          <w:szCs w:val="22"/>
        </w:rPr>
      </w:pPr>
      <w:r>
        <w:rPr>
          <w:color w:val="000000"/>
          <w:szCs w:val="22"/>
        </w:rPr>
        <w:t>[61]</w:t>
      </w:r>
    </w:p>
    <w:p w14:paraId="38C59296" w14:textId="77777777" w:rsidR="005B7551" w:rsidRPr="003A167F" w:rsidRDefault="005B7551" w:rsidP="005B7551">
      <w:pPr>
        <w:spacing w:before="120" w:after="120"/>
        <w:jc w:val="both"/>
        <w:rPr>
          <w:color w:val="000000"/>
          <w:szCs w:val="22"/>
        </w:rPr>
      </w:pPr>
      <w:r w:rsidRPr="003A167F">
        <w:rPr>
          <w:color w:val="000000"/>
          <w:szCs w:val="22"/>
        </w:rPr>
        <w:t>ANNA FREUD — Tu n'as pas à me convaincre, Sophie. C'est ton choix, et tu sais bien que personne d'autre ne pourra l'assumer à ta place. Même pas Phil.</w:t>
      </w:r>
    </w:p>
    <w:p w14:paraId="0E9550FF" w14:textId="77777777" w:rsidR="005B7551" w:rsidRDefault="005B7551" w:rsidP="005B7551">
      <w:pPr>
        <w:spacing w:before="120" w:after="120"/>
        <w:jc w:val="both"/>
        <w:rPr>
          <w:color w:val="000000"/>
          <w:szCs w:val="22"/>
        </w:rPr>
      </w:pPr>
      <w:r w:rsidRPr="003A167F">
        <w:rPr>
          <w:color w:val="000000"/>
          <w:szCs w:val="22"/>
        </w:rPr>
        <w:t>SOPHIE — Oh ! Phil, il est d'accord. On en a discuté souvent e</w:t>
      </w:r>
      <w:r w:rsidRPr="003A167F">
        <w:rPr>
          <w:color w:val="000000"/>
          <w:szCs w:val="22"/>
        </w:rPr>
        <w:t>n</w:t>
      </w:r>
      <w:r w:rsidRPr="003A167F">
        <w:rPr>
          <w:color w:val="000000"/>
          <w:szCs w:val="22"/>
        </w:rPr>
        <w:t>semble et il me l'a même écrit, qu'il était d'accord, dans la plus belle lettre d'amour que j'ai jamais reçue. Il m'aime. C'est ça le pire : il m'aime et je le fais souffrir.</w:t>
      </w:r>
    </w:p>
    <w:p w14:paraId="11510B93" w14:textId="77777777" w:rsidR="005B7551" w:rsidRPr="003A167F" w:rsidRDefault="005B7551" w:rsidP="005B7551">
      <w:pPr>
        <w:spacing w:before="120" w:after="120"/>
        <w:jc w:val="both"/>
        <w:rPr>
          <w:i/>
          <w:iCs/>
          <w:color w:val="000000"/>
          <w:szCs w:val="22"/>
        </w:rPr>
      </w:pPr>
    </w:p>
    <w:p w14:paraId="6D35BE12" w14:textId="77777777" w:rsidR="005B7551" w:rsidRPr="003A167F" w:rsidRDefault="005B7551" w:rsidP="005B7551">
      <w:pPr>
        <w:spacing w:before="120" w:after="120"/>
        <w:jc w:val="both"/>
        <w:rPr>
          <w:i/>
          <w:iCs/>
          <w:color w:val="000000"/>
          <w:szCs w:val="22"/>
        </w:rPr>
      </w:pPr>
      <w:r w:rsidRPr="003A167F">
        <w:rPr>
          <w:i/>
          <w:iCs/>
          <w:color w:val="000000"/>
          <w:szCs w:val="22"/>
        </w:rPr>
        <w:t>(Silence.)</w:t>
      </w:r>
    </w:p>
    <w:p w14:paraId="41C9B72B" w14:textId="77777777" w:rsidR="005B7551" w:rsidRPr="003A167F" w:rsidRDefault="005B7551" w:rsidP="005B7551">
      <w:pPr>
        <w:spacing w:before="120" w:after="120"/>
        <w:jc w:val="both"/>
        <w:rPr>
          <w:color w:val="000000"/>
          <w:szCs w:val="22"/>
        </w:rPr>
      </w:pPr>
      <w:r w:rsidRPr="003A167F">
        <w:rPr>
          <w:i/>
          <w:iCs/>
          <w:color w:val="000000"/>
          <w:szCs w:val="22"/>
        </w:rPr>
        <w:t>Sophie pleure doucement. Madame Freud se lève et va la serrer dans ses bras.</w:t>
      </w:r>
    </w:p>
    <w:p w14:paraId="7284C58F" w14:textId="77777777" w:rsidR="005B7551" w:rsidRDefault="005B7551" w:rsidP="005B7551">
      <w:pPr>
        <w:spacing w:before="120" w:after="120"/>
        <w:jc w:val="both"/>
        <w:rPr>
          <w:color w:val="000000"/>
          <w:szCs w:val="22"/>
        </w:rPr>
      </w:pPr>
    </w:p>
    <w:p w14:paraId="6A9BF017"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(Essuyant ses larmes) </w:t>
      </w:r>
      <w:r w:rsidRPr="003A167F">
        <w:rPr>
          <w:color w:val="000000"/>
          <w:szCs w:val="22"/>
        </w:rPr>
        <w:t>On est bien mal foutus, vous ne trouvez pas ? Je veux dire : on est bien mal foutus, nous, les humains.</w:t>
      </w:r>
    </w:p>
    <w:p w14:paraId="7B5686FB" w14:textId="77777777" w:rsidR="005B7551" w:rsidRPr="003A167F" w:rsidRDefault="005B7551" w:rsidP="005B7551">
      <w:pPr>
        <w:spacing w:before="120" w:after="120"/>
        <w:jc w:val="both"/>
        <w:rPr>
          <w:color w:val="000000"/>
          <w:szCs w:val="22"/>
        </w:rPr>
      </w:pPr>
      <w:r w:rsidRPr="003A167F">
        <w:rPr>
          <w:color w:val="000000"/>
          <w:szCs w:val="22"/>
        </w:rPr>
        <w:t xml:space="preserve">ANNA FREUD — </w:t>
      </w:r>
      <w:proofErr w:type="spellStart"/>
      <w:r w:rsidRPr="003A167F">
        <w:rPr>
          <w:color w:val="000000"/>
          <w:szCs w:val="22"/>
        </w:rPr>
        <w:t>Hmm</w:t>
      </w:r>
      <w:proofErr w:type="spellEnd"/>
      <w:r w:rsidRPr="003A167F">
        <w:rPr>
          <w:color w:val="000000"/>
          <w:szCs w:val="22"/>
        </w:rPr>
        <w:t xml:space="preserve">, </w:t>
      </w:r>
      <w:proofErr w:type="spellStart"/>
      <w:r w:rsidRPr="003A167F">
        <w:rPr>
          <w:color w:val="000000"/>
          <w:szCs w:val="22"/>
        </w:rPr>
        <w:t>hmm</w:t>
      </w:r>
      <w:proofErr w:type="spellEnd"/>
      <w:r w:rsidRPr="003A167F">
        <w:rPr>
          <w:color w:val="000000"/>
          <w:szCs w:val="22"/>
        </w:rPr>
        <w:t>... Je dirais, pour être plus précise, que ce sont les femmes qui n'ont pas de chance. Tu vois, moi, par exemple, j'aurais tellement aimé avoir un enfant. Eh bien, je ne peux pas.</w:t>
      </w:r>
    </w:p>
    <w:p w14:paraId="41854937" w14:textId="77777777" w:rsidR="005B7551" w:rsidRPr="003A167F" w:rsidRDefault="005B7551" w:rsidP="005B7551">
      <w:pPr>
        <w:spacing w:before="120" w:after="120"/>
        <w:jc w:val="both"/>
        <w:rPr>
          <w:color w:val="000000"/>
          <w:szCs w:val="22"/>
        </w:rPr>
      </w:pPr>
      <w:r w:rsidRPr="003A167F">
        <w:rPr>
          <w:color w:val="000000"/>
          <w:szCs w:val="22"/>
        </w:rPr>
        <w:t>SOPHIE — Ah non, comment ça ?</w:t>
      </w:r>
    </w:p>
    <w:p w14:paraId="31568A8A" w14:textId="77777777" w:rsidR="005B7551" w:rsidRPr="003A167F" w:rsidRDefault="005B7551" w:rsidP="005B7551">
      <w:pPr>
        <w:spacing w:before="120" w:after="120"/>
        <w:jc w:val="both"/>
        <w:rPr>
          <w:color w:val="000000"/>
          <w:szCs w:val="22"/>
        </w:rPr>
      </w:pPr>
      <w:r w:rsidRPr="003A167F">
        <w:rPr>
          <w:color w:val="000000"/>
          <w:szCs w:val="22"/>
        </w:rPr>
        <w:t>ANNA FREUD — C'est une question physiologique. J'ai de la di</w:t>
      </w:r>
      <w:r w:rsidRPr="003A167F">
        <w:rPr>
          <w:color w:val="000000"/>
          <w:szCs w:val="22"/>
        </w:rPr>
        <w:t>f</w:t>
      </w:r>
      <w:r w:rsidRPr="003A167F">
        <w:rPr>
          <w:color w:val="000000"/>
          <w:szCs w:val="22"/>
        </w:rPr>
        <w:t xml:space="preserve">ficulté à ovuler. Cela arrive, parfois, quand les ovaires fonctionnent mal. Mais mon mari et moi espérons toujours. Avec la reproduction </w:t>
      </w:r>
      <w:r w:rsidRPr="003A167F">
        <w:rPr>
          <w:i/>
          <w:iCs/>
          <w:color w:val="000000"/>
          <w:szCs w:val="22"/>
        </w:rPr>
        <w:t xml:space="preserve">in vitro, </w:t>
      </w:r>
      <w:r w:rsidRPr="003A167F">
        <w:rPr>
          <w:color w:val="000000"/>
          <w:szCs w:val="22"/>
        </w:rPr>
        <w:t>ce sera peut-être possible... Je dois me rendre à une clinique de fertilité la semaine prochaine.</w:t>
      </w:r>
    </w:p>
    <w:p w14:paraId="600D9584" w14:textId="77777777" w:rsidR="005B7551" w:rsidRPr="003A167F" w:rsidRDefault="005B7551" w:rsidP="005B7551">
      <w:pPr>
        <w:spacing w:before="120" w:after="120"/>
        <w:jc w:val="both"/>
        <w:rPr>
          <w:color w:val="000000"/>
          <w:szCs w:val="22"/>
        </w:rPr>
      </w:pPr>
      <w:r w:rsidRPr="003A167F">
        <w:rPr>
          <w:color w:val="000000"/>
          <w:szCs w:val="22"/>
        </w:rPr>
        <w:t>SOPHIE — Oh ! madame Freud, c'est extraordinaire ! Je vous souhaite que ça réussisse. Je veux dire : je vous le souhaite vraiment, du plus profond de mon coeur.</w:t>
      </w:r>
    </w:p>
    <w:p w14:paraId="042DCA70" w14:textId="77777777" w:rsidR="005B7551" w:rsidRPr="003A167F" w:rsidRDefault="005B7551" w:rsidP="005B7551">
      <w:pPr>
        <w:spacing w:before="120" w:after="120"/>
        <w:jc w:val="both"/>
        <w:rPr>
          <w:color w:val="000000"/>
          <w:szCs w:val="22"/>
        </w:rPr>
      </w:pPr>
      <w:r w:rsidRPr="003A167F">
        <w:rPr>
          <w:color w:val="000000"/>
          <w:szCs w:val="22"/>
        </w:rPr>
        <w:t>ANNA FREUD — Merci, Sophie. Je te crois. Je sais que tu es une personne sincère. Mais revenons plutôt à toi, c'est toi la cliente, pas moi. Alors ? Ça va mieux maintenant ?</w:t>
      </w:r>
    </w:p>
    <w:p w14:paraId="6BBBEA39" w14:textId="77777777" w:rsidR="005B7551" w:rsidRPr="003A167F" w:rsidRDefault="005B7551" w:rsidP="005B7551">
      <w:pPr>
        <w:spacing w:before="120" w:after="120"/>
        <w:jc w:val="both"/>
        <w:rPr>
          <w:color w:val="000000"/>
          <w:szCs w:val="22"/>
        </w:rPr>
      </w:pPr>
      <w:r w:rsidRPr="003A167F">
        <w:rPr>
          <w:color w:val="000000"/>
          <w:szCs w:val="22"/>
        </w:rPr>
        <w:t>SOPHIE — Oui, beaucoup mieux. Je me sens... plus sereine face à ma décision. Et c'est grâce à vous. Comment vous remercier ?</w:t>
      </w:r>
    </w:p>
    <w:p w14:paraId="23158E1C" w14:textId="77777777" w:rsidR="005B7551" w:rsidRDefault="005B7551" w:rsidP="005B7551">
      <w:pPr>
        <w:spacing w:before="120" w:after="120"/>
        <w:jc w:val="both"/>
        <w:rPr>
          <w:color w:val="000000"/>
          <w:szCs w:val="22"/>
        </w:rPr>
      </w:pPr>
      <w:r>
        <w:rPr>
          <w:color w:val="000000"/>
          <w:szCs w:val="22"/>
        </w:rPr>
        <w:t>[62]</w:t>
      </w:r>
    </w:p>
    <w:p w14:paraId="0CF99653" w14:textId="77777777" w:rsidR="005B7551" w:rsidRPr="003A167F" w:rsidRDefault="005B7551" w:rsidP="005B7551">
      <w:pPr>
        <w:spacing w:before="120" w:after="120"/>
        <w:jc w:val="both"/>
        <w:rPr>
          <w:color w:val="000000"/>
          <w:szCs w:val="22"/>
        </w:rPr>
      </w:pPr>
      <w:r w:rsidRPr="003A167F">
        <w:rPr>
          <w:color w:val="000000"/>
          <w:szCs w:val="22"/>
        </w:rPr>
        <w:t>ANNA FREUD — C'est moi qui devrais te remercier. Je suis he</w:t>
      </w:r>
      <w:r w:rsidRPr="003A167F">
        <w:rPr>
          <w:color w:val="000000"/>
          <w:szCs w:val="22"/>
        </w:rPr>
        <w:t>u</w:t>
      </w:r>
      <w:r w:rsidRPr="003A167F">
        <w:rPr>
          <w:color w:val="000000"/>
          <w:szCs w:val="22"/>
        </w:rPr>
        <w:t>reuse d'avoir fait la connaissance de la femme que tu es.</w:t>
      </w:r>
    </w:p>
    <w:p w14:paraId="5E08B2EF" w14:textId="77777777" w:rsidR="005B7551" w:rsidRDefault="005B7551" w:rsidP="005B7551">
      <w:pPr>
        <w:spacing w:before="120" w:after="120"/>
        <w:jc w:val="both"/>
        <w:rPr>
          <w:color w:val="000000"/>
          <w:szCs w:val="22"/>
        </w:rPr>
      </w:pPr>
      <w:r w:rsidRPr="003A167F">
        <w:rPr>
          <w:color w:val="000000"/>
          <w:szCs w:val="22"/>
        </w:rPr>
        <w:t>SOPHIE — Vous savez, avant, je me considérais comme une jeune fille. Maintenant, je sais que je suis devenue une femme.</w:t>
      </w:r>
    </w:p>
    <w:p w14:paraId="0EC5714A" w14:textId="77777777" w:rsidR="005B7551" w:rsidRPr="003A167F" w:rsidRDefault="005B7551" w:rsidP="005B7551">
      <w:pPr>
        <w:spacing w:before="120" w:after="120"/>
        <w:jc w:val="both"/>
        <w:rPr>
          <w:i/>
          <w:iCs/>
          <w:color w:val="000000"/>
          <w:szCs w:val="22"/>
        </w:rPr>
      </w:pPr>
    </w:p>
    <w:p w14:paraId="4797DE07" w14:textId="77777777" w:rsidR="005B7551" w:rsidRPr="003A167F" w:rsidRDefault="005B7551" w:rsidP="005B7551">
      <w:pPr>
        <w:spacing w:before="120" w:after="120"/>
        <w:jc w:val="both"/>
        <w:rPr>
          <w:color w:val="000000"/>
          <w:szCs w:val="22"/>
        </w:rPr>
      </w:pPr>
      <w:r w:rsidRPr="003A167F">
        <w:rPr>
          <w:i/>
          <w:iCs/>
          <w:color w:val="000000"/>
          <w:szCs w:val="22"/>
        </w:rPr>
        <w:t>Elles se lèvent et marchent ensemble vers la sortie.</w:t>
      </w:r>
    </w:p>
    <w:p w14:paraId="282D8A96" w14:textId="77777777" w:rsidR="005B7551" w:rsidRDefault="005B7551" w:rsidP="005B7551">
      <w:pPr>
        <w:spacing w:before="120" w:after="120"/>
        <w:jc w:val="both"/>
        <w:rPr>
          <w:color w:val="000000"/>
          <w:szCs w:val="22"/>
        </w:rPr>
      </w:pPr>
    </w:p>
    <w:p w14:paraId="762A6060" w14:textId="77777777" w:rsidR="005B7551" w:rsidRPr="003A167F" w:rsidRDefault="005B7551" w:rsidP="005B7551">
      <w:pPr>
        <w:spacing w:before="120" w:after="120"/>
        <w:jc w:val="both"/>
        <w:rPr>
          <w:color w:val="000000"/>
          <w:szCs w:val="22"/>
        </w:rPr>
      </w:pPr>
      <w:r w:rsidRPr="003A167F">
        <w:rPr>
          <w:color w:val="000000"/>
          <w:szCs w:val="22"/>
        </w:rPr>
        <w:t>SOPHIE — Merci encore une fois, madame Freud. Merci surtout de ne pas m'avoir imposé votre choix pour la question de ma grosse</w:t>
      </w:r>
      <w:r w:rsidRPr="003A167F">
        <w:rPr>
          <w:color w:val="000000"/>
          <w:szCs w:val="22"/>
        </w:rPr>
        <w:t>s</w:t>
      </w:r>
      <w:r w:rsidRPr="003A167F">
        <w:rPr>
          <w:color w:val="000000"/>
          <w:szCs w:val="22"/>
        </w:rPr>
        <w:t>se. Il me semble que c'aurait tellement été facile pour vous de me m</w:t>
      </w:r>
      <w:r w:rsidRPr="003A167F">
        <w:rPr>
          <w:color w:val="000000"/>
          <w:szCs w:val="22"/>
        </w:rPr>
        <w:t>a</w:t>
      </w:r>
      <w:r w:rsidRPr="003A167F">
        <w:rPr>
          <w:color w:val="000000"/>
          <w:szCs w:val="22"/>
        </w:rPr>
        <w:t>nipuler.</w:t>
      </w:r>
    </w:p>
    <w:p w14:paraId="52C03271" w14:textId="77777777" w:rsidR="005B7551" w:rsidRPr="003A167F" w:rsidRDefault="005B7551" w:rsidP="005B7551">
      <w:pPr>
        <w:spacing w:before="120" w:after="120"/>
        <w:jc w:val="both"/>
        <w:rPr>
          <w:color w:val="000000"/>
          <w:szCs w:val="22"/>
        </w:rPr>
      </w:pPr>
      <w:r w:rsidRPr="003A167F">
        <w:rPr>
          <w:color w:val="000000"/>
          <w:szCs w:val="22"/>
        </w:rPr>
        <w:t>ANNA FREUD — Je t'en prie, Sophie. Tu sais bien que ce serait contre les règles d'éthique de ma profession. Et s'il te plaît, ne m'a</w:t>
      </w:r>
      <w:r w:rsidRPr="003A167F">
        <w:rPr>
          <w:color w:val="000000"/>
          <w:szCs w:val="22"/>
        </w:rPr>
        <w:t>p</w:t>
      </w:r>
      <w:r w:rsidRPr="003A167F">
        <w:rPr>
          <w:color w:val="000000"/>
          <w:szCs w:val="22"/>
        </w:rPr>
        <w:t>pelle plus madame, tu me fais vieillir. Je m'appelle Anna. Nous so</w:t>
      </w:r>
      <w:r w:rsidRPr="003A167F">
        <w:rPr>
          <w:color w:val="000000"/>
          <w:szCs w:val="22"/>
        </w:rPr>
        <w:t>m</w:t>
      </w:r>
      <w:r w:rsidRPr="003A167F">
        <w:rPr>
          <w:color w:val="000000"/>
          <w:szCs w:val="22"/>
        </w:rPr>
        <w:t>mes des amies maintenant, non ?</w:t>
      </w:r>
    </w:p>
    <w:p w14:paraId="325C04B9" w14:textId="77777777" w:rsidR="005B7551" w:rsidRPr="003A167F" w:rsidRDefault="005B7551" w:rsidP="005B7551">
      <w:pPr>
        <w:spacing w:before="120" w:after="120"/>
        <w:jc w:val="both"/>
        <w:rPr>
          <w:color w:val="000000"/>
          <w:szCs w:val="22"/>
        </w:rPr>
      </w:pPr>
      <w:r w:rsidRPr="003A167F">
        <w:rPr>
          <w:color w:val="000000"/>
          <w:szCs w:val="22"/>
        </w:rPr>
        <w:t>SOPHIE — Bien sûr... heu... Anna. Ça me fait tout drôle de vous... heu... de t'appeler par ton prénom.</w:t>
      </w:r>
    </w:p>
    <w:p w14:paraId="0F2E07B9" w14:textId="77777777" w:rsidR="005B7551" w:rsidRPr="003A167F" w:rsidRDefault="005B7551" w:rsidP="005B7551">
      <w:pPr>
        <w:spacing w:before="120" w:after="120"/>
        <w:jc w:val="both"/>
        <w:rPr>
          <w:color w:val="000000"/>
          <w:szCs w:val="22"/>
        </w:rPr>
      </w:pPr>
      <w:r w:rsidRPr="003A167F">
        <w:rPr>
          <w:color w:val="000000"/>
          <w:szCs w:val="22"/>
        </w:rPr>
        <w:t>ANNA FREUD — C'est une question d'habitude. Tu verras, la prochaine fois, ça te sera déjà plus naturel.</w:t>
      </w:r>
    </w:p>
    <w:p w14:paraId="73EB07DD" w14:textId="77777777" w:rsidR="005B7551" w:rsidRPr="003A167F" w:rsidRDefault="005B7551" w:rsidP="005B7551">
      <w:pPr>
        <w:spacing w:before="120" w:after="120"/>
        <w:jc w:val="both"/>
        <w:rPr>
          <w:color w:val="000000"/>
          <w:szCs w:val="22"/>
        </w:rPr>
      </w:pPr>
      <w:r w:rsidRPr="003A167F">
        <w:rPr>
          <w:color w:val="000000"/>
          <w:szCs w:val="22"/>
        </w:rPr>
        <w:t>SOPHIE — La prochaine fois ! Vous... heu... tu veux que je r</w:t>
      </w:r>
      <w:r w:rsidRPr="003A167F">
        <w:rPr>
          <w:color w:val="000000"/>
          <w:szCs w:val="22"/>
        </w:rPr>
        <w:t>e</w:t>
      </w:r>
      <w:r w:rsidRPr="003A167F">
        <w:rPr>
          <w:color w:val="000000"/>
          <w:szCs w:val="22"/>
        </w:rPr>
        <w:t>vienne te voir ?</w:t>
      </w:r>
    </w:p>
    <w:p w14:paraId="1A99AA50" w14:textId="77777777" w:rsidR="005B7551" w:rsidRPr="003A167F" w:rsidRDefault="005B7551" w:rsidP="005B7551">
      <w:pPr>
        <w:spacing w:before="120" w:after="120"/>
        <w:jc w:val="both"/>
        <w:rPr>
          <w:color w:val="000000"/>
          <w:szCs w:val="22"/>
        </w:rPr>
      </w:pPr>
      <w:r w:rsidRPr="003A167F">
        <w:rPr>
          <w:color w:val="000000"/>
          <w:szCs w:val="22"/>
        </w:rPr>
        <w:t>ANNA FREUD — Bien sûr ! Il le faut ! Je ne peux pas et ne veux pas te laisser partir dans cet état. Reviens me voir après la cessation de ta grossesse. Prends rendez-vous avec ma secrétaire avant de sortir.</w:t>
      </w:r>
    </w:p>
    <w:p w14:paraId="142790D0" w14:textId="77777777" w:rsidR="005B7551" w:rsidRPr="003A167F" w:rsidRDefault="005B7551" w:rsidP="005B7551">
      <w:pPr>
        <w:spacing w:before="120" w:after="120"/>
        <w:jc w:val="both"/>
        <w:rPr>
          <w:color w:val="000000"/>
          <w:szCs w:val="22"/>
        </w:rPr>
      </w:pPr>
      <w:r w:rsidRPr="003A167F">
        <w:rPr>
          <w:color w:val="000000"/>
          <w:szCs w:val="22"/>
        </w:rPr>
        <w:t>SOPHIE — Oui, c'est une très bonne idée, ça. Je sens que je vais en avoir bien besoin.</w:t>
      </w:r>
    </w:p>
    <w:p w14:paraId="4CEB358E" w14:textId="77777777" w:rsidR="005B7551" w:rsidRPr="003A167F" w:rsidRDefault="005B7551" w:rsidP="005B7551">
      <w:pPr>
        <w:spacing w:before="120" w:after="120"/>
        <w:jc w:val="both"/>
        <w:rPr>
          <w:color w:val="000000"/>
          <w:szCs w:val="22"/>
        </w:rPr>
      </w:pPr>
      <w:r w:rsidRPr="003A167F">
        <w:rPr>
          <w:color w:val="000000"/>
          <w:szCs w:val="22"/>
        </w:rPr>
        <w:t>ANNA FREUD — Et tu peux venir avec ton amoureux, si tu veux.</w:t>
      </w:r>
    </w:p>
    <w:p w14:paraId="7672790D" w14:textId="77777777" w:rsidR="005B7551" w:rsidRDefault="005B7551" w:rsidP="005B7551">
      <w:pPr>
        <w:spacing w:before="120" w:after="120"/>
        <w:jc w:val="both"/>
        <w:rPr>
          <w:color w:val="000000"/>
          <w:szCs w:val="22"/>
        </w:rPr>
      </w:pPr>
      <w:r w:rsidRPr="003A167F">
        <w:rPr>
          <w:color w:val="000000"/>
          <w:szCs w:val="22"/>
        </w:rPr>
        <w:t>SOPHIE —Je vais lui en parler. Au revoir madame... heu... Anna, je veux dire. Merci encore.</w:t>
      </w:r>
    </w:p>
    <w:p w14:paraId="209ADA37" w14:textId="77777777" w:rsidR="005B7551" w:rsidRDefault="005B7551" w:rsidP="005B7551">
      <w:pPr>
        <w:spacing w:before="120" w:after="120"/>
        <w:jc w:val="both"/>
        <w:rPr>
          <w:color w:val="000000"/>
          <w:szCs w:val="22"/>
        </w:rPr>
      </w:pPr>
    </w:p>
    <w:p w14:paraId="6FB2386F" w14:textId="77777777" w:rsidR="005B7551" w:rsidRDefault="005B7551" w:rsidP="005B7551">
      <w:pPr>
        <w:spacing w:before="120" w:after="120"/>
        <w:jc w:val="both"/>
        <w:rPr>
          <w:color w:val="000000"/>
          <w:szCs w:val="22"/>
        </w:rPr>
      </w:pPr>
      <w:r>
        <w:rPr>
          <w:color w:val="000000"/>
          <w:szCs w:val="22"/>
        </w:rPr>
        <w:t>[63]</w:t>
      </w:r>
    </w:p>
    <w:p w14:paraId="232BECF7" w14:textId="77777777" w:rsidR="005B7551" w:rsidRPr="003A167F" w:rsidRDefault="005B7551" w:rsidP="005B7551">
      <w:pPr>
        <w:spacing w:before="120" w:after="120"/>
        <w:jc w:val="both"/>
        <w:rPr>
          <w:i/>
          <w:iCs/>
          <w:color w:val="000000"/>
          <w:szCs w:val="22"/>
        </w:rPr>
      </w:pPr>
    </w:p>
    <w:p w14:paraId="672E9645" w14:textId="77777777" w:rsidR="005B7551" w:rsidRPr="003A167F" w:rsidRDefault="005B7551" w:rsidP="005B7551">
      <w:pPr>
        <w:spacing w:before="120" w:after="120"/>
        <w:jc w:val="both"/>
        <w:rPr>
          <w:i/>
          <w:iCs/>
          <w:color w:val="000000"/>
          <w:szCs w:val="22"/>
        </w:rPr>
      </w:pPr>
      <w:r w:rsidRPr="003A167F">
        <w:rPr>
          <w:i/>
          <w:iCs/>
          <w:color w:val="000000"/>
          <w:szCs w:val="22"/>
        </w:rPr>
        <w:t>Sophie et Anna s'embrassent une dernière fois. Sophie sort de la pièce et Anna Freud retourne à son bureau.</w:t>
      </w:r>
    </w:p>
    <w:p w14:paraId="0147CD68" w14:textId="77777777" w:rsidR="005B7551" w:rsidRPr="003A167F" w:rsidRDefault="005B7551" w:rsidP="005B7551">
      <w:pPr>
        <w:pStyle w:val="c"/>
      </w:pPr>
      <w:r w:rsidRPr="003A167F">
        <w:t>_____________________</w:t>
      </w:r>
    </w:p>
    <w:p w14:paraId="3A9FB751" w14:textId="77777777" w:rsidR="005B7551" w:rsidRDefault="005B7551" w:rsidP="005B7551">
      <w:pPr>
        <w:spacing w:before="120" w:after="120"/>
        <w:jc w:val="both"/>
        <w:rPr>
          <w:i/>
          <w:iCs/>
          <w:color w:val="000000"/>
          <w:szCs w:val="22"/>
        </w:rPr>
      </w:pPr>
    </w:p>
    <w:p w14:paraId="1C488289" w14:textId="77777777" w:rsidR="005B7551" w:rsidRPr="003A167F" w:rsidRDefault="005B7551" w:rsidP="005B7551">
      <w:pPr>
        <w:spacing w:before="120" w:after="120"/>
        <w:jc w:val="both"/>
        <w:rPr>
          <w:color w:val="000000"/>
          <w:szCs w:val="22"/>
        </w:rPr>
      </w:pPr>
      <w:r w:rsidRPr="003A167F">
        <w:rPr>
          <w:i/>
          <w:iCs/>
          <w:color w:val="000000"/>
          <w:szCs w:val="22"/>
        </w:rPr>
        <w:t>Sophie a terminé la lecture de la pièce depuis un moment, mais e</w:t>
      </w:r>
      <w:r w:rsidRPr="003A167F">
        <w:rPr>
          <w:i/>
          <w:iCs/>
          <w:color w:val="000000"/>
          <w:szCs w:val="22"/>
        </w:rPr>
        <w:t>l</w:t>
      </w:r>
      <w:r w:rsidRPr="003A167F">
        <w:rPr>
          <w:i/>
          <w:iCs/>
          <w:color w:val="000000"/>
          <w:szCs w:val="22"/>
        </w:rPr>
        <w:t>le ne dit rien. Phil réclame impatiemment son avis.</w:t>
      </w:r>
    </w:p>
    <w:p w14:paraId="24C47420" w14:textId="77777777" w:rsidR="005B7551" w:rsidRDefault="005B7551" w:rsidP="005B7551">
      <w:pPr>
        <w:spacing w:before="120" w:after="120"/>
        <w:jc w:val="both"/>
        <w:rPr>
          <w:color w:val="000000"/>
          <w:szCs w:val="22"/>
        </w:rPr>
      </w:pPr>
      <w:r w:rsidRPr="003A167F">
        <w:rPr>
          <w:color w:val="000000"/>
          <w:szCs w:val="22"/>
        </w:rPr>
        <w:t>PHIL — Parle, Sophie ! Dis-moi ce que tu en penses. Trouves-tu que j'ai bien adapté les idées de Freud à ta... heu... à notre situation ?</w:t>
      </w:r>
    </w:p>
    <w:p w14:paraId="1FA7A580" w14:textId="77777777" w:rsidR="005B7551" w:rsidRPr="003A167F" w:rsidRDefault="005B7551" w:rsidP="005B7551">
      <w:pPr>
        <w:spacing w:before="120" w:after="120"/>
        <w:jc w:val="both"/>
        <w:rPr>
          <w:i/>
          <w:iCs/>
          <w:color w:val="000000"/>
          <w:szCs w:val="22"/>
        </w:rPr>
      </w:pPr>
    </w:p>
    <w:p w14:paraId="7D84E9FA" w14:textId="77777777" w:rsidR="005B7551" w:rsidRPr="003A167F" w:rsidRDefault="005B7551" w:rsidP="005B7551">
      <w:pPr>
        <w:spacing w:before="120" w:after="120"/>
        <w:jc w:val="both"/>
        <w:rPr>
          <w:i/>
          <w:iCs/>
          <w:color w:val="000000"/>
          <w:szCs w:val="22"/>
        </w:rPr>
      </w:pPr>
      <w:r w:rsidRPr="003A167F">
        <w:rPr>
          <w:i/>
          <w:iCs/>
          <w:color w:val="000000"/>
          <w:szCs w:val="22"/>
        </w:rPr>
        <w:t>Sophie médite encore quelques secondes avant de se prononcer.</w:t>
      </w:r>
    </w:p>
    <w:p w14:paraId="6F110AC9" w14:textId="77777777" w:rsidR="005B7551" w:rsidRDefault="005B7551" w:rsidP="005B7551">
      <w:pPr>
        <w:spacing w:before="120" w:after="120"/>
        <w:jc w:val="both"/>
        <w:rPr>
          <w:color w:val="000000"/>
          <w:szCs w:val="22"/>
        </w:rPr>
      </w:pPr>
    </w:p>
    <w:p w14:paraId="7BD7C1AB" w14:textId="77777777" w:rsidR="005B7551" w:rsidRPr="003A167F" w:rsidRDefault="005B7551" w:rsidP="005B7551">
      <w:pPr>
        <w:spacing w:before="120" w:after="120"/>
        <w:jc w:val="both"/>
        <w:rPr>
          <w:color w:val="000000"/>
          <w:szCs w:val="22"/>
        </w:rPr>
      </w:pPr>
      <w:r w:rsidRPr="003A167F">
        <w:rPr>
          <w:color w:val="000000"/>
          <w:szCs w:val="22"/>
        </w:rPr>
        <w:t>SOPHIE — Je ne sais pas, Phil, je ne sais pas. La séance de ps</w:t>
      </w:r>
      <w:r w:rsidRPr="003A167F">
        <w:rPr>
          <w:color w:val="000000"/>
          <w:szCs w:val="22"/>
        </w:rPr>
        <w:t>y</w:t>
      </w:r>
      <w:r w:rsidRPr="003A167F">
        <w:rPr>
          <w:color w:val="000000"/>
          <w:szCs w:val="22"/>
        </w:rPr>
        <w:t>chanalyse me semble un peu naïve, mais elle est tout de même vra</w:t>
      </w:r>
      <w:r w:rsidRPr="003A167F">
        <w:rPr>
          <w:color w:val="000000"/>
          <w:szCs w:val="22"/>
        </w:rPr>
        <w:t>i</w:t>
      </w:r>
      <w:r w:rsidRPr="003A167F">
        <w:rPr>
          <w:color w:val="000000"/>
          <w:szCs w:val="22"/>
        </w:rPr>
        <w:t>semblable. Et ta Mme Freud est fort sympathique. Non, ce qui m'ag</w:t>
      </w:r>
      <w:r w:rsidRPr="003A167F">
        <w:rPr>
          <w:color w:val="000000"/>
          <w:szCs w:val="22"/>
        </w:rPr>
        <w:t>a</w:t>
      </w:r>
      <w:r w:rsidRPr="003A167F">
        <w:rPr>
          <w:color w:val="000000"/>
          <w:szCs w:val="22"/>
        </w:rPr>
        <w:t>ce, c'est le rêve. Tu ne trouves pas ça un peu fort de lancer, comme ça, à toute la classe, que je rêve de faire l'amour avec mon père ?</w:t>
      </w:r>
    </w:p>
    <w:p w14:paraId="1F2DB8AE" w14:textId="77777777" w:rsidR="005B7551" w:rsidRPr="003A167F" w:rsidRDefault="005B7551" w:rsidP="005B7551">
      <w:pPr>
        <w:spacing w:before="120" w:after="120"/>
        <w:jc w:val="both"/>
        <w:rPr>
          <w:color w:val="000000"/>
          <w:szCs w:val="22"/>
        </w:rPr>
      </w:pPr>
      <w:r w:rsidRPr="003A167F">
        <w:rPr>
          <w:color w:val="000000"/>
          <w:szCs w:val="22"/>
        </w:rPr>
        <w:t>PHIL — Mais non, voyons ! C'est seulement pour présenter l'Œd</w:t>
      </w:r>
      <w:r w:rsidRPr="003A167F">
        <w:rPr>
          <w:color w:val="000000"/>
          <w:szCs w:val="22"/>
        </w:rPr>
        <w:t>i</w:t>
      </w:r>
      <w:r w:rsidRPr="003A167F">
        <w:rPr>
          <w:color w:val="000000"/>
          <w:szCs w:val="22"/>
        </w:rPr>
        <w:t>pe. Les gens de la classe vont tous avoir travaillé sur une mise en sc</w:t>
      </w:r>
      <w:r w:rsidRPr="003A167F">
        <w:rPr>
          <w:color w:val="000000"/>
          <w:szCs w:val="22"/>
        </w:rPr>
        <w:t>è</w:t>
      </w:r>
      <w:r w:rsidRPr="003A167F">
        <w:rPr>
          <w:color w:val="000000"/>
          <w:szCs w:val="22"/>
        </w:rPr>
        <w:t>ne, ils seront bien placés pour comprendre que l'histoire est fictive. En fait, si quelqu'un doit y croire, ce doit être toi, au moment où tu seras sur scène.</w:t>
      </w:r>
    </w:p>
    <w:p w14:paraId="3812B2EB" w14:textId="77777777" w:rsidR="005B7551" w:rsidRPr="003A167F" w:rsidRDefault="005B7551" w:rsidP="005B7551">
      <w:pPr>
        <w:spacing w:before="120" w:after="120"/>
        <w:jc w:val="both"/>
        <w:rPr>
          <w:color w:val="000000"/>
          <w:szCs w:val="22"/>
        </w:rPr>
      </w:pPr>
      <w:r w:rsidRPr="003A167F">
        <w:rPr>
          <w:color w:val="000000"/>
          <w:szCs w:val="22"/>
        </w:rPr>
        <w:t>SOPHIE — Une minute, monsieur le metteur en scène ! Je vais faire comme si j'avais fait le rêve, mais ne me demande pas d'y cro</w:t>
      </w:r>
      <w:r w:rsidRPr="003A167F">
        <w:rPr>
          <w:color w:val="000000"/>
          <w:szCs w:val="22"/>
        </w:rPr>
        <w:t>i</w:t>
      </w:r>
      <w:r w:rsidRPr="003A167F">
        <w:rPr>
          <w:color w:val="000000"/>
          <w:szCs w:val="22"/>
        </w:rPr>
        <w:t>re !</w:t>
      </w:r>
    </w:p>
    <w:p w14:paraId="4066B4B1" w14:textId="77777777" w:rsidR="005B7551" w:rsidRPr="003A167F" w:rsidRDefault="005B7551" w:rsidP="005B7551">
      <w:pPr>
        <w:spacing w:before="120" w:after="120"/>
        <w:jc w:val="both"/>
        <w:rPr>
          <w:color w:val="000000"/>
          <w:szCs w:val="22"/>
        </w:rPr>
      </w:pPr>
      <w:r w:rsidRPr="003A167F">
        <w:rPr>
          <w:color w:val="000000"/>
          <w:szCs w:val="22"/>
        </w:rPr>
        <w:t>PHIL — Excuse-moi. Je me suis mal exprimé. Laisse-moi le temps de m'expliquer un peu, d'accord ? Je ne te demande pas de croire au rêve dans ses moindres détails, mais juste assez pour faire croire à tout le monde que tu l'as vraiment fait.</w:t>
      </w:r>
    </w:p>
    <w:p w14:paraId="3F2EC38A" w14:textId="77777777" w:rsidR="005B7551" w:rsidRPr="003A167F" w:rsidRDefault="005B7551" w:rsidP="005B7551">
      <w:pPr>
        <w:spacing w:before="120" w:after="120"/>
        <w:jc w:val="both"/>
        <w:rPr>
          <w:color w:val="000000"/>
        </w:rPr>
      </w:pPr>
      <w:r w:rsidRPr="003A167F">
        <w:rPr>
          <w:color w:val="000000"/>
          <w:szCs w:val="22"/>
        </w:rPr>
        <w:t>SOPHIE — Ouais... C'est pas mal plus difficile que je pensais. Au début de la session, on avait décidé de jouer notre propre histoire, sauf que là, ce n'est plus notre histoire, c'est de l'invention pure. Les gens ne pourront plus distinguer la réalité de la fiction. C'est surtout ça qui m'embarrasse, je pense.</w:t>
      </w:r>
    </w:p>
    <w:p w14:paraId="00106BCA" w14:textId="77777777" w:rsidR="005B7551" w:rsidRDefault="005B7551" w:rsidP="005B7551">
      <w:pPr>
        <w:spacing w:before="120" w:after="120"/>
        <w:jc w:val="both"/>
        <w:rPr>
          <w:color w:val="000000"/>
        </w:rPr>
      </w:pPr>
      <w:r>
        <w:rPr>
          <w:color w:val="000000"/>
        </w:rPr>
        <w:t>[64]</w:t>
      </w:r>
    </w:p>
    <w:p w14:paraId="1103D204" w14:textId="77777777" w:rsidR="005B7551" w:rsidRPr="003A167F" w:rsidRDefault="005B7551" w:rsidP="005B7551">
      <w:pPr>
        <w:spacing w:before="120" w:after="120"/>
        <w:jc w:val="both"/>
        <w:rPr>
          <w:color w:val="000000"/>
        </w:rPr>
      </w:pPr>
      <w:r w:rsidRPr="003A167F">
        <w:rPr>
          <w:color w:val="000000"/>
        </w:rPr>
        <w:t>PHIL — Je ne comprends pas pourquoi tu fais autant de chichis. C'est juste un jeu, après tout. On joue à faire semblant, comme quand tu jouais à la mère avec tes poupées.</w:t>
      </w:r>
    </w:p>
    <w:p w14:paraId="5A9CAEAE" w14:textId="77777777" w:rsidR="005B7551" w:rsidRPr="003A167F" w:rsidRDefault="005B7551" w:rsidP="005B7551">
      <w:pPr>
        <w:spacing w:before="120" w:after="120"/>
        <w:jc w:val="both"/>
        <w:rPr>
          <w:color w:val="000000"/>
        </w:rPr>
      </w:pPr>
      <w:r w:rsidRPr="003A167F">
        <w:rPr>
          <w:color w:val="000000"/>
        </w:rPr>
        <w:t>SOPHIE — J'aimais jouer à la mère quand j'étais jeune, mais là, le jeu devient plus sérieux, tu ne trouves pas ? Les autres ne savent pas que je me suis fait avorter la semaine dernière ; ils me croient encore enceinte. Quand ils vont me voir jouer cette scène, ils vont tout de su</w:t>
      </w:r>
      <w:r w:rsidRPr="003A167F">
        <w:rPr>
          <w:color w:val="000000"/>
        </w:rPr>
        <w:t>i</w:t>
      </w:r>
      <w:r w:rsidRPr="003A167F">
        <w:rPr>
          <w:color w:val="000000"/>
        </w:rPr>
        <w:t>te se demander si elle a été vécue, non ? Et quand ils vont apprendre que je me suis réellement fait avorter, est-ce qu'ils ne vont pas concl</w:t>
      </w:r>
      <w:r w:rsidRPr="003A167F">
        <w:rPr>
          <w:color w:val="000000"/>
        </w:rPr>
        <w:t>u</w:t>
      </w:r>
      <w:r w:rsidRPr="003A167F">
        <w:rPr>
          <w:color w:val="000000"/>
        </w:rPr>
        <w:t>re que le rêve et la visite chez la psychanalyste ont réellement eu lieu ?</w:t>
      </w:r>
    </w:p>
    <w:p w14:paraId="47E63ECB" w14:textId="77777777" w:rsidR="005B7551" w:rsidRPr="003A167F" w:rsidRDefault="005B7551" w:rsidP="005B7551">
      <w:pPr>
        <w:spacing w:before="120" w:after="120"/>
        <w:jc w:val="both"/>
        <w:rPr>
          <w:color w:val="000000"/>
        </w:rPr>
      </w:pPr>
      <w:r w:rsidRPr="003A167F">
        <w:rPr>
          <w:color w:val="000000"/>
        </w:rPr>
        <w:t>PHIL — Oui, mais on n'est pas obligé de leur dire que tu t'es fait avorter. Écoute, tout le monde a eu connaissance de tes maux de coeur matinaux ; on aurait juste à dire que, un matin en particulier, tu as eu encore plus mal et que ça a déclenché une fausse couche. Tu sais, ça arrive souvent lors d'une première grossesse. Ils vont n'y voir que du feu.</w:t>
      </w:r>
    </w:p>
    <w:p w14:paraId="6703C37E" w14:textId="77777777" w:rsidR="005B7551" w:rsidRDefault="005B7551" w:rsidP="005B7551">
      <w:pPr>
        <w:spacing w:before="120" w:after="120"/>
        <w:jc w:val="both"/>
        <w:rPr>
          <w:color w:val="000000"/>
        </w:rPr>
      </w:pPr>
      <w:r w:rsidRPr="003A167F">
        <w:rPr>
          <w:color w:val="000000"/>
        </w:rPr>
        <w:t xml:space="preserve">SOPHIE — Tu inventes trop facilement des histoires, maintenant, Phil. Tu as vraiment changé. Mais maintenant on ne joue plus, il s'agit de nos vies et de nos amis. On ne pourrait pas leur mentir longtemps. Tout finit par se savoir dans le collège. Sur scène, ton histoire peut être vraisemblable, mais dans la vraie vie, elle devient un faux-semblant. </w:t>
      </w:r>
      <w:r w:rsidRPr="003A167F">
        <w:rPr>
          <w:i/>
          <w:iCs/>
          <w:color w:val="000000"/>
        </w:rPr>
        <w:t xml:space="preserve">(Les larmes aux yeux.) </w:t>
      </w:r>
      <w:r w:rsidRPr="003A167F">
        <w:rPr>
          <w:color w:val="000000"/>
        </w:rPr>
        <w:t>Non, on a décidé cet avortement e</w:t>
      </w:r>
      <w:r w:rsidRPr="003A167F">
        <w:rPr>
          <w:color w:val="000000"/>
        </w:rPr>
        <w:t>n</w:t>
      </w:r>
      <w:r w:rsidRPr="003A167F">
        <w:rPr>
          <w:color w:val="000000"/>
        </w:rPr>
        <w:t>semble, on doit l'assumer ensemble, face à tout le monde, tu ne penses pas ?</w:t>
      </w:r>
    </w:p>
    <w:p w14:paraId="166F9922" w14:textId="77777777" w:rsidR="005B7551" w:rsidRPr="003A167F" w:rsidRDefault="005B7551" w:rsidP="005B7551">
      <w:pPr>
        <w:spacing w:before="120" w:after="120"/>
        <w:jc w:val="both"/>
        <w:rPr>
          <w:i/>
          <w:iCs/>
          <w:color w:val="000000"/>
        </w:rPr>
      </w:pPr>
    </w:p>
    <w:p w14:paraId="52527774" w14:textId="77777777" w:rsidR="005B7551" w:rsidRPr="003A167F" w:rsidRDefault="005B7551" w:rsidP="005B7551">
      <w:pPr>
        <w:spacing w:before="120" w:after="120"/>
        <w:jc w:val="both"/>
        <w:rPr>
          <w:color w:val="000000"/>
        </w:rPr>
      </w:pPr>
      <w:r w:rsidRPr="003A167F">
        <w:rPr>
          <w:i/>
          <w:iCs/>
          <w:color w:val="000000"/>
        </w:rPr>
        <w:t>Après un court silence, Phil, mal à l'aise, se rapproche d'elle et la serre dans ses bras.</w:t>
      </w:r>
    </w:p>
    <w:p w14:paraId="40BD8FA2" w14:textId="77777777" w:rsidR="005B7551" w:rsidRDefault="005B7551" w:rsidP="005B7551">
      <w:pPr>
        <w:spacing w:before="120" w:after="120"/>
        <w:jc w:val="both"/>
        <w:rPr>
          <w:color w:val="000000"/>
        </w:rPr>
      </w:pPr>
    </w:p>
    <w:p w14:paraId="433C024F" w14:textId="77777777" w:rsidR="005B7551" w:rsidRDefault="005B7551" w:rsidP="005B7551">
      <w:pPr>
        <w:spacing w:before="120" w:after="120"/>
        <w:jc w:val="both"/>
        <w:rPr>
          <w:color w:val="000000"/>
        </w:rPr>
      </w:pPr>
      <w:r w:rsidRPr="003A167F">
        <w:rPr>
          <w:color w:val="000000"/>
        </w:rPr>
        <w:t xml:space="preserve">PHIL — </w:t>
      </w:r>
      <w:r w:rsidRPr="003A167F">
        <w:rPr>
          <w:i/>
          <w:iCs/>
          <w:color w:val="000000"/>
        </w:rPr>
        <w:t xml:space="preserve">(Doucement ?) </w:t>
      </w:r>
      <w:r w:rsidRPr="003A167F">
        <w:rPr>
          <w:color w:val="000000"/>
        </w:rPr>
        <w:t>Bien sûr, Sophie, bien sûr ! Je te l'ai so</w:t>
      </w:r>
      <w:r w:rsidRPr="003A167F">
        <w:rPr>
          <w:color w:val="000000"/>
        </w:rPr>
        <w:t>u</w:t>
      </w:r>
      <w:r w:rsidRPr="003A167F">
        <w:rPr>
          <w:color w:val="000000"/>
        </w:rPr>
        <w:t>vent dit et même écrit, je ne reviens pas sur ma parole. Mais on disc</w:t>
      </w:r>
      <w:r w:rsidRPr="003A167F">
        <w:rPr>
          <w:color w:val="000000"/>
        </w:rPr>
        <w:t>u</w:t>
      </w:r>
      <w:r w:rsidRPr="003A167F">
        <w:rPr>
          <w:color w:val="000000"/>
        </w:rPr>
        <w:t>tait de la pièce, pas de notre décision.</w:t>
      </w:r>
    </w:p>
    <w:p w14:paraId="70315CF9" w14:textId="77777777" w:rsidR="005B7551" w:rsidRPr="003A167F" w:rsidRDefault="005B7551" w:rsidP="005B7551">
      <w:pPr>
        <w:spacing w:before="120" w:after="120"/>
        <w:jc w:val="both"/>
        <w:rPr>
          <w:i/>
          <w:iCs/>
          <w:color w:val="000000"/>
        </w:rPr>
      </w:pPr>
      <w:r w:rsidRPr="003A167F">
        <w:rPr>
          <w:i/>
          <w:iCs/>
          <w:color w:val="000000"/>
        </w:rPr>
        <w:t>Sophie s'essuie les yeux.</w:t>
      </w:r>
    </w:p>
    <w:p w14:paraId="30C8B937" w14:textId="77777777" w:rsidR="005B7551" w:rsidRPr="003A167F" w:rsidRDefault="005B7551" w:rsidP="005B7551">
      <w:pPr>
        <w:spacing w:before="120" w:after="120"/>
        <w:jc w:val="both"/>
        <w:rPr>
          <w:i/>
          <w:iCs/>
          <w:color w:val="000000"/>
        </w:rPr>
      </w:pPr>
    </w:p>
    <w:p w14:paraId="1F763718" w14:textId="77777777" w:rsidR="005B7551" w:rsidRPr="003A167F" w:rsidRDefault="005B7551" w:rsidP="005B7551">
      <w:pPr>
        <w:spacing w:before="120" w:after="120"/>
        <w:jc w:val="both"/>
        <w:rPr>
          <w:color w:val="000000"/>
        </w:rPr>
      </w:pPr>
      <w:r w:rsidRPr="003A167F">
        <w:rPr>
          <w:color w:val="000000"/>
        </w:rPr>
        <w:t xml:space="preserve">SOPHIE — </w:t>
      </w:r>
      <w:r w:rsidRPr="003A167F">
        <w:rPr>
          <w:i/>
          <w:iCs/>
          <w:color w:val="000000"/>
        </w:rPr>
        <w:t xml:space="preserve">(D'une voix </w:t>
      </w:r>
      <w:proofErr w:type="spellStart"/>
      <w:r w:rsidRPr="003A167F">
        <w:rPr>
          <w:i/>
          <w:iCs/>
          <w:color w:val="000000"/>
        </w:rPr>
        <w:t>sanglotante</w:t>
      </w:r>
      <w:proofErr w:type="spellEnd"/>
      <w:r w:rsidRPr="003A167F">
        <w:rPr>
          <w:i/>
          <w:iCs/>
          <w:color w:val="000000"/>
        </w:rPr>
        <w:t xml:space="preserve">) </w:t>
      </w:r>
      <w:r w:rsidRPr="003A167F">
        <w:rPr>
          <w:color w:val="000000"/>
        </w:rPr>
        <w:t xml:space="preserve">Je sais bien, Phil, mais les deux sont liés. Jouer sur scène ce que nous avons vraiment vécu, </w:t>
      </w:r>
      <w:r>
        <w:rPr>
          <w:color w:val="000000"/>
        </w:rPr>
        <w:t xml:space="preserve">[65] </w:t>
      </w:r>
      <w:r w:rsidRPr="003A167F">
        <w:rPr>
          <w:color w:val="000000"/>
        </w:rPr>
        <w:t>ça va me rappeler trop de mauvais souvenirs. Surtout, ça risque de reme</w:t>
      </w:r>
      <w:r w:rsidRPr="003A167F">
        <w:rPr>
          <w:color w:val="000000"/>
        </w:rPr>
        <w:t>t</w:t>
      </w:r>
      <w:r w:rsidRPr="003A167F">
        <w:rPr>
          <w:color w:val="000000"/>
        </w:rPr>
        <w:t>tre en question notre décision. Est-ce qu'on a fait le bon choix ? Est-ce qu'on aurait pu agir autrement ? Remettre en cause ce qu'on a fait et ne rien pouvoir changer, ça, je ne peux pas le supporter, pas tout de suite, en tout cas. Tu me comprends, n'est-ce pas ?</w:t>
      </w:r>
    </w:p>
    <w:p w14:paraId="152C4B78" w14:textId="77777777" w:rsidR="005B7551" w:rsidRPr="003A167F" w:rsidRDefault="005B7551" w:rsidP="005B7551">
      <w:pPr>
        <w:spacing w:before="120" w:after="120"/>
        <w:jc w:val="both"/>
        <w:rPr>
          <w:color w:val="000000"/>
        </w:rPr>
      </w:pPr>
      <w:r w:rsidRPr="003A167F">
        <w:rPr>
          <w:color w:val="000000"/>
        </w:rPr>
        <w:t>PHIL — Evidemment, que je te comprends. Tu veux me dire que tu ne veux plus jouer notre vie sur scène, c'est ça ? Qu'on devrait pr</w:t>
      </w:r>
      <w:r w:rsidRPr="003A167F">
        <w:rPr>
          <w:color w:val="000000"/>
        </w:rPr>
        <w:t>é</w:t>
      </w:r>
      <w:r w:rsidRPr="003A167F">
        <w:rPr>
          <w:color w:val="000000"/>
        </w:rPr>
        <w:t>senter Freud autrement...</w:t>
      </w:r>
    </w:p>
    <w:p w14:paraId="5F57F376" w14:textId="77777777" w:rsidR="005B7551" w:rsidRPr="003A167F" w:rsidRDefault="005B7551" w:rsidP="005B7551">
      <w:pPr>
        <w:spacing w:before="120" w:after="120"/>
        <w:jc w:val="both"/>
        <w:rPr>
          <w:color w:val="000000"/>
        </w:rPr>
      </w:pPr>
      <w:r w:rsidRPr="003A167F">
        <w:rPr>
          <w:color w:val="000000"/>
        </w:rPr>
        <w:t>SOPHIE — Même pas Freud. Tout recommencer à zéro. Tu vo</w:t>
      </w:r>
      <w:r w:rsidRPr="003A167F">
        <w:rPr>
          <w:color w:val="000000"/>
        </w:rPr>
        <w:t>u</w:t>
      </w:r>
      <w:r w:rsidRPr="003A167F">
        <w:rPr>
          <w:color w:val="000000"/>
        </w:rPr>
        <w:t>drais ? Dis que tu voudrais tout recommencer à zéro avec moi, je t'en prie ! Dis oui.</w:t>
      </w:r>
    </w:p>
    <w:p w14:paraId="4C23F0E6" w14:textId="77777777" w:rsidR="005B7551" w:rsidRDefault="005B7551" w:rsidP="005B7551">
      <w:pPr>
        <w:spacing w:before="120" w:after="120"/>
        <w:jc w:val="both"/>
        <w:rPr>
          <w:color w:val="000000"/>
        </w:rPr>
      </w:pPr>
      <w:r w:rsidRPr="003A167F">
        <w:rPr>
          <w:color w:val="000000"/>
        </w:rPr>
        <w:t xml:space="preserve">PHIL — </w:t>
      </w:r>
      <w:r w:rsidRPr="003A167F">
        <w:rPr>
          <w:i/>
          <w:iCs/>
          <w:color w:val="000000"/>
        </w:rPr>
        <w:t xml:space="preserve">(Un peu embarrassé.) </w:t>
      </w:r>
      <w:r w:rsidRPr="003A167F">
        <w:rPr>
          <w:color w:val="000000"/>
        </w:rPr>
        <w:t>Oui, oui, Sophie. Je suis prêt à r</w:t>
      </w:r>
      <w:r w:rsidRPr="003A167F">
        <w:rPr>
          <w:color w:val="000000"/>
        </w:rPr>
        <w:t>e</w:t>
      </w:r>
      <w:r w:rsidRPr="003A167F">
        <w:rPr>
          <w:color w:val="000000"/>
        </w:rPr>
        <w:t>construire le monde avec toi, tu le sais bien. Je suis sûr qu'ensemble on peut tout faire. Même d'autres bébés... quand on sera prêt.</w:t>
      </w:r>
    </w:p>
    <w:p w14:paraId="19DD8B23" w14:textId="77777777" w:rsidR="005B7551" w:rsidRPr="003A167F" w:rsidRDefault="005B7551" w:rsidP="005B7551">
      <w:pPr>
        <w:spacing w:before="120" w:after="120"/>
        <w:jc w:val="both"/>
        <w:rPr>
          <w:i/>
          <w:iCs/>
          <w:color w:val="000000"/>
        </w:rPr>
      </w:pPr>
    </w:p>
    <w:p w14:paraId="632F808D" w14:textId="77777777" w:rsidR="005B7551" w:rsidRPr="003A167F" w:rsidRDefault="005B7551" w:rsidP="005B7551">
      <w:pPr>
        <w:spacing w:before="120" w:after="120"/>
        <w:jc w:val="both"/>
        <w:rPr>
          <w:color w:val="000000"/>
        </w:rPr>
      </w:pPr>
      <w:r w:rsidRPr="003A167F">
        <w:rPr>
          <w:i/>
          <w:iCs/>
          <w:color w:val="000000"/>
        </w:rPr>
        <w:t>Ils s'embrassent longuement.</w:t>
      </w:r>
    </w:p>
    <w:p w14:paraId="30637BF6" w14:textId="77777777" w:rsidR="005B7551" w:rsidRDefault="005B7551" w:rsidP="005B7551">
      <w:pPr>
        <w:spacing w:before="120" w:after="120"/>
        <w:jc w:val="both"/>
        <w:rPr>
          <w:color w:val="000000"/>
        </w:rPr>
      </w:pPr>
    </w:p>
    <w:p w14:paraId="739764EE" w14:textId="77777777" w:rsidR="005B7551" w:rsidRPr="003A167F" w:rsidRDefault="005B7551" w:rsidP="005B7551">
      <w:pPr>
        <w:spacing w:before="120" w:after="120"/>
        <w:jc w:val="both"/>
        <w:rPr>
          <w:color w:val="000000"/>
        </w:rPr>
      </w:pPr>
      <w:r w:rsidRPr="003A167F">
        <w:rPr>
          <w:color w:val="000000"/>
        </w:rPr>
        <w:t xml:space="preserve">SOPHIE — </w:t>
      </w:r>
      <w:r w:rsidRPr="003A167F">
        <w:rPr>
          <w:i/>
          <w:iCs/>
          <w:color w:val="000000"/>
        </w:rPr>
        <w:t xml:space="preserve">(Se blottissant contre Phil.) </w:t>
      </w:r>
      <w:r w:rsidRPr="003A167F">
        <w:rPr>
          <w:color w:val="000000"/>
        </w:rPr>
        <w:t>Tu sais, Phil, si un jour on décide d'avoir un bébé ensemble, et si c'est une fille, j'aimerais bien qu'on l'appelle Emilie. C'était vraiment le nom de ma grand-mère.</w:t>
      </w:r>
    </w:p>
    <w:p w14:paraId="1207F321" w14:textId="77777777" w:rsidR="005B7551" w:rsidRPr="003A167F" w:rsidRDefault="005B7551" w:rsidP="005B7551">
      <w:pPr>
        <w:spacing w:before="120" w:after="120"/>
        <w:jc w:val="both"/>
        <w:rPr>
          <w:color w:val="000000"/>
        </w:rPr>
      </w:pPr>
      <w:r w:rsidRPr="003A167F">
        <w:rPr>
          <w:color w:val="000000"/>
        </w:rPr>
        <w:t>Et si c'est un garçon, on l'appellera Philippe junior.</w:t>
      </w:r>
    </w:p>
    <w:p w14:paraId="5606E56B" w14:textId="77777777" w:rsidR="005B7551" w:rsidRPr="003A167F" w:rsidRDefault="005B7551" w:rsidP="005B7551">
      <w:pPr>
        <w:spacing w:before="120" w:after="120"/>
        <w:jc w:val="both"/>
        <w:rPr>
          <w:color w:val="000000"/>
        </w:rPr>
      </w:pPr>
      <w:r w:rsidRPr="003A167F">
        <w:rPr>
          <w:color w:val="000000"/>
        </w:rPr>
        <w:t>SOPHIE — Ou Sigmund. J'ai toujours rêvé d'avoir un fils qui s'a</w:t>
      </w:r>
      <w:r w:rsidRPr="003A167F">
        <w:rPr>
          <w:color w:val="000000"/>
        </w:rPr>
        <w:t>p</w:t>
      </w:r>
      <w:r w:rsidRPr="003A167F">
        <w:rPr>
          <w:color w:val="000000"/>
        </w:rPr>
        <w:t>pellerait Sigmund Freud IL</w:t>
      </w:r>
    </w:p>
    <w:p w14:paraId="619C2F0F" w14:textId="77777777" w:rsidR="005B7551" w:rsidRPr="003A167F" w:rsidRDefault="005B7551" w:rsidP="005B7551">
      <w:pPr>
        <w:spacing w:before="120" w:after="120"/>
        <w:jc w:val="both"/>
        <w:rPr>
          <w:i/>
          <w:iCs/>
          <w:color w:val="000000"/>
        </w:rPr>
      </w:pPr>
      <w:r w:rsidRPr="003A167F">
        <w:rPr>
          <w:color w:val="000000"/>
        </w:rPr>
        <w:t>PHIL — Oui, ma commandante. Bien sûr. Qui aura jamais entendu parler d'un bébé psychanalyste ?</w:t>
      </w:r>
    </w:p>
    <w:p w14:paraId="3FC62F96" w14:textId="77777777" w:rsidR="005B7551" w:rsidRPr="003A167F" w:rsidRDefault="005B7551" w:rsidP="005B7551">
      <w:pPr>
        <w:spacing w:before="120" w:after="120"/>
        <w:jc w:val="both"/>
        <w:rPr>
          <w:i/>
          <w:iCs/>
          <w:color w:val="000000"/>
          <w:szCs w:val="22"/>
        </w:rPr>
      </w:pPr>
      <w:r w:rsidRPr="003A167F">
        <w:rPr>
          <w:i/>
          <w:iCs/>
          <w:color w:val="000000"/>
        </w:rPr>
        <w:t>Ils rient puis s'embrassent à nouveau.</w:t>
      </w:r>
    </w:p>
    <w:p w14:paraId="311C5EDE" w14:textId="77777777" w:rsidR="005B7551" w:rsidRPr="003A167F" w:rsidRDefault="005B7551" w:rsidP="005B7551">
      <w:pPr>
        <w:pStyle w:val="c"/>
      </w:pPr>
      <w:r w:rsidRPr="003A167F">
        <w:t>_____________________</w:t>
      </w:r>
    </w:p>
    <w:p w14:paraId="2870282B" w14:textId="77777777" w:rsidR="005B7551" w:rsidRPr="003A167F" w:rsidRDefault="005B7551" w:rsidP="005B7551">
      <w:pPr>
        <w:pStyle w:val="p"/>
      </w:pPr>
      <w:r>
        <w:br w:type="page"/>
      </w:r>
      <w:r w:rsidRPr="003A167F">
        <w:t>[</w:t>
      </w:r>
      <w:r>
        <w:t>66</w:t>
      </w:r>
      <w:r w:rsidRPr="003A167F">
        <w:t>]</w:t>
      </w:r>
    </w:p>
    <w:p w14:paraId="71C1B1F7" w14:textId="77777777" w:rsidR="005B7551" w:rsidRDefault="005B7551" w:rsidP="005B7551">
      <w:pPr>
        <w:jc w:val="both"/>
      </w:pPr>
    </w:p>
    <w:p w14:paraId="2ED54159" w14:textId="77777777" w:rsidR="005B7551" w:rsidRPr="00E07116" w:rsidRDefault="005B7551" w:rsidP="005B7551">
      <w:pPr>
        <w:jc w:val="both"/>
      </w:pPr>
    </w:p>
    <w:p w14:paraId="4638CD79" w14:textId="77777777" w:rsidR="005B7551" w:rsidRPr="00E07116" w:rsidRDefault="005B7551" w:rsidP="005B7551">
      <w:pPr>
        <w:jc w:val="both"/>
      </w:pPr>
    </w:p>
    <w:p w14:paraId="0C2F6224" w14:textId="77777777" w:rsidR="005B7551" w:rsidRPr="00DE0D53" w:rsidRDefault="005B7551" w:rsidP="005B7551">
      <w:pPr>
        <w:spacing w:after="120"/>
        <w:ind w:firstLine="0"/>
        <w:jc w:val="center"/>
        <w:rPr>
          <w:b/>
          <w:i/>
          <w:sz w:val="24"/>
        </w:rPr>
      </w:pPr>
      <w:bookmarkStart w:id="7" w:name="Phil_et_Sophie_chap_VI"/>
      <w:r w:rsidRPr="00DE0D53">
        <w:rPr>
          <w:b/>
          <w:sz w:val="24"/>
        </w:rPr>
        <w:t>Phil et Sophie</w:t>
      </w:r>
      <w:r>
        <w:rPr>
          <w:b/>
          <w:sz w:val="24"/>
        </w:rPr>
        <w:t xml:space="preserve"> ou De l’être humain</w:t>
      </w:r>
      <w:r w:rsidRPr="00DE0D53">
        <w:rPr>
          <w:b/>
          <w:sz w:val="24"/>
        </w:rPr>
        <w:t>.</w:t>
      </w:r>
    </w:p>
    <w:p w14:paraId="10D4C7FD" w14:textId="77777777" w:rsidR="005B7551" w:rsidRPr="00384B20" w:rsidRDefault="005B7551" w:rsidP="005B7551">
      <w:pPr>
        <w:pStyle w:val="Titreniveau1"/>
      </w:pPr>
      <w:r w:rsidRPr="00384B20">
        <w:t xml:space="preserve">Chapitre </w:t>
      </w:r>
      <w:r>
        <w:t>V</w:t>
      </w:r>
      <w:r w:rsidRPr="00384B20">
        <w:t>I</w:t>
      </w:r>
    </w:p>
    <w:p w14:paraId="4E08DE45" w14:textId="77777777" w:rsidR="005B7551" w:rsidRPr="00E07116" w:rsidRDefault="005B7551" w:rsidP="005B7551">
      <w:pPr>
        <w:jc w:val="both"/>
        <w:rPr>
          <w:szCs w:val="36"/>
        </w:rPr>
      </w:pPr>
    </w:p>
    <w:p w14:paraId="4543E118" w14:textId="77777777" w:rsidR="005B7551" w:rsidRDefault="005B7551" w:rsidP="005B7551">
      <w:pPr>
        <w:pStyle w:val="Titreniveau2"/>
      </w:pPr>
      <w:r>
        <w:t>UN PETIT DÉJEUNER</w:t>
      </w:r>
      <w:r>
        <w:br/>
        <w:t>ENTRE GRANDS ESPRITS</w:t>
      </w:r>
    </w:p>
    <w:p w14:paraId="581F425D" w14:textId="77777777" w:rsidR="005B7551" w:rsidRPr="00E07116" w:rsidRDefault="005B7551" w:rsidP="005B7551">
      <w:pPr>
        <w:pStyle w:val="Titreniveau2"/>
        <w:pBdr>
          <w:top w:val="single" w:sz="12" w:space="1" w:color="auto"/>
        </w:pBdr>
      </w:pPr>
      <w:r>
        <w:t>FROMM - LABORIT- SKINNER</w:t>
      </w:r>
    </w:p>
    <w:bookmarkEnd w:id="7"/>
    <w:p w14:paraId="4241D229" w14:textId="77777777" w:rsidR="005B7551" w:rsidRPr="00E07116" w:rsidRDefault="005B7551" w:rsidP="005B7551">
      <w:pPr>
        <w:jc w:val="both"/>
        <w:rPr>
          <w:szCs w:val="36"/>
        </w:rPr>
      </w:pPr>
    </w:p>
    <w:p w14:paraId="722849B4" w14:textId="77777777" w:rsidR="005B7551" w:rsidRPr="00E07116" w:rsidRDefault="005B7551" w:rsidP="005B7551">
      <w:pPr>
        <w:jc w:val="both"/>
      </w:pPr>
    </w:p>
    <w:p w14:paraId="0EA0844A" w14:textId="77777777" w:rsidR="005B7551" w:rsidRPr="00E07116" w:rsidRDefault="005B7551" w:rsidP="005B7551">
      <w:pPr>
        <w:jc w:val="both"/>
      </w:pPr>
    </w:p>
    <w:p w14:paraId="3EFFD523" w14:textId="77777777" w:rsidR="005B7551" w:rsidRPr="00E07116" w:rsidRDefault="005B7551" w:rsidP="005B7551">
      <w:pPr>
        <w:jc w:val="both"/>
      </w:pPr>
    </w:p>
    <w:p w14:paraId="77A079C7" w14:textId="77777777" w:rsidR="005B7551" w:rsidRPr="00E07116" w:rsidRDefault="005B7551" w:rsidP="005B7551">
      <w:pPr>
        <w:jc w:val="both"/>
      </w:pPr>
    </w:p>
    <w:p w14:paraId="626CADDE"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7E57111C" w14:textId="77777777" w:rsidR="005B7551" w:rsidRPr="003A167F" w:rsidRDefault="005B7551" w:rsidP="005B7551">
      <w:pPr>
        <w:spacing w:before="120" w:after="120"/>
        <w:jc w:val="both"/>
      </w:pPr>
    </w:p>
    <w:p w14:paraId="6D385BDA" w14:textId="77777777" w:rsidR="005B7551" w:rsidRPr="003A167F" w:rsidRDefault="005B7551" w:rsidP="005B7551">
      <w:pPr>
        <w:spacing w:before="120" w:after="120"/>
        <w:jc w:val="both"/>
        <w:rPr>
          <w:color w:val="000000"/>
          <w:szCs w:val="22"/>
        </w:rPr>
      </w:pPr>
      <w:r w:rsidRPr="003A167F">
        <w:rPr>
          <w:i/>
          <w:iCs/>
          <w:color w:val="000000"/>
          <w:szCs w:val="22"/>
        </w:rPr>
        <w:t>Michel, Julie, Christine et Dédé présentent leur pièce. On entend des coups répétés, frappés très fort sur le plancher, puis trois coups espacés. Tout le monde se tait. Un air d'harmonica s'échappe des haut-parleurs placés sur le rebord de la fenêtre. Michel allume un projecteur qui éclaire la scène. Trois personnages masqués apparai</w:t>
      </w:r>
      <w:r w:rsidRPr="003A167F">
        <w:rPr>
          <w:i/>
          <w:iCs/>
          <w:color w:val="000000"/>
          <w:szCs w:val="22"/>
        </w:rPr>
        <w:t>s</w:t>
      </w:r>
      <w:r w:rsidRPr="003A167F">
        <w:rPr>
          <w:i/>
          <w:iCs/>
          <w:color w:val="000000"/>
          <w:szCs w:val="22"/>
        </w:rPr>
        <w:t xml:space="preserve">sent. Ce sont trois vieillards au crâne dégarni et au teint blanchâtre. Chacun porte un carton au cou sur lequel on peut lire leur nom : </w:t>
      </w:r>
      <w:proofErr w:type="spellStart"/>
      <w:r w:rsidRPr="003A167F">
        <w:rPr>
          <w:i/>
          <w:iCs/>
          <w:color w:val="000000"/>
          <w:szCs w:val="22"/>
        </w:rPr>
        <w:t>Burrhus</w:t>
      </w:r>
      <w:proofErr w:type="spellEnd"/>
      <w:r w:rsidRPr="003A167F">
        <w:rPr>
          <w:i/>
          <w:iCs/>
          <w:color w:val="000000"/>
          <w:szCs w:val="22"/>
        </w:rPr>
        <w:t xml:space="preserve"> Frédéric Skinner, Henri Laborit et Erich Fromm. De sa voix aiguë, Michel annonce le titre.</w:t>
      </w:r>
    </w:p>
    <w:p w14:paraId="26289DA1" w14:textId="77777777" w:rsidR="005B7551" w:rsidRDefault="005B7551" w:rsidP="005B7551">
      <w:pPr>
        <w:spacing w:before="120" w:after="120"/>
        <w:jc w:val="both"/>
        <w:rPr>
          <w:color w:val="000000"/>
          <w:szCs w:val="22"/>
        </w:rPr>
      </w:pPr>
    </w:p>
    <w:p w14:paraId="7F33DE76" w14:textId="77777777" w:rsidR="005B7551" w:rsidRPr="003A167F" w:rsidRDefault="005B7551" w:rsidP="005B7551">
      <w:pPr>
        <w:spacing w:before="120" w:after="120"/>
        <w:jc w:val="both"/>
        <w:rPr>
          <w:i/>
          <w:iCs/>
          <w:color w:val="000000"/>
          <w:szCs w:val="22"/>
        </w:rPr>
      </w:pPr>
      <w:r w:rsidRPr="003A167F">
        <w:rPr>
          <w:color w:val="000000"/>
          <w:szCs w:val="22"/>
        </w:rPr>
        <w:t>MICHEL — Un petit déjeuner entre grands esprits.</w:t>
      </w:r>
    </w:p>
    <w:p w14:paraId="03EA3ED2" w14:textId="77777777" w:rsidR="005B7551" w:rsidRPr="003A167F" w:rsidRDefault="005B7551" w:rsidP="005B7551">
      <w:pPr>
        <w:spacing w:before="120" w:after="120"/>
        <w:jc w:val="both"/>
        <w:rPr>
          <w:color w:val="000000"/>
          <w:szCs w:val="22"/>
        </w:rPr>
      </w:pPr>
      <w:r w:rsidRPr="003A167F">
        <w:rPr>
          <w:i/>
          <w:iCs/>
          <w:color w:val="000000"/>
          <w:szCs w:val="22"/>
        </w:rPr>
        <w:t>Les trois personnages, en pyjama, sont assis autour d'une table, dégustant des «toasts» et du café.</w:t>
      </w:r>
    </w:p>
    <w:p w14:paraId="4C78ABC5" w14:textId="77777777" w:rsidR="005B7551" w:rsidRDefault="005B7551" w:rsidP="005B7551">
      <w:pPr>
        <w:spacing w:before="120" w:after="120"/>
        <w:jc w:val="both"/>
        <w:rPr>
          <w:color w:val="000000"/>
          <w:szCs w:val="22"/>
        </w:rPr>
      </w:pPr>
    </w:p>
    <w:p w14:paraId="4C628838" w14:textId="77777777" w:rsidR="005B7551" w:rsidRPr="003A167F" w:rsidRDefault="005B7551" w:rsidP="005B7551">
      <w:pPr>
        <w:spacing w:before="120" w:after="120"/>
        <w:jc w:val="both"/>
        <w:rPr>
          <w:i/>
          <w:iCs/>
          <w:color w:val="000000"/>
          <w:szCs w:val="22"/>
        </w:rPr>
      </w:pPr>
      <w:r w:rsidRPr="003A167F">
        <w:rPr>
          <w:color w:val="000000"/>
          <w:szCs w:val="22"/>
        </w:rPr>
        <w:t>SKINNER —J'aimerais revenir sur ce que je disais cette nuit...</w:t>
      </w:r>
    </w:p>
    <w:p w14:paraId="7B10BC82" w14:textId="77777777" w:rsidR="005B7551" w:rsidRPr="003A167F" w:rsidRDefault="005B7551" w:rsidP="005B7551">
      <w:pPr>
        <w:spacing w:before="120" w:after="120"/>
        <w:jc w:val="both"/>
        <w:rPr>
          <w:color w:val="000000"/>
          <w:szCs w:val="22"/>
        </w:rPr>
      </w:pPr>
      <w:r w:rsidRPr="003A167F">
        <w:rPr>
          <w:i/>
          <w:iCs/>
          <w:color w:val="000000"/>
          <w:szCs w:val="22"/>
        </w:rPr>
        <w:t>Fromm semble plus intéressé par la lecture de son journal que par ce que dit Skinner. Laborit soulève un sourcil endormi au-dessus de sa tasse de café, mais ne dit rien.</w:t>
      </w:r>
    </w:p>
    <w:p w14:paraId="4C1CC435" w14:textId="77777777" w:rsidR="005B7551" w:rsidRDefault="005B7551" w:rsidP="005B7551">
      <w:pPr>
        <w:spacing w:before="120" w:after="120"/>
        <w:jc w:val="both"/>
        <w:rPr>
          <w:color w:val="000000"/>
          <w:szCs w:val="22"/>
        </w:rPr>
      </w:pPr>
    </w:p>
    <w:p w14:paraId="069FFE33" w14:textId="77777777" w:rsidR="005B7551" w:rsidRPr="003A167F" w:rsidRDefault="005B7551" w:rsidP="005B7551">
      <w:pPr>
        <w:spacing w:before="120" w:after="120"/>
        <w:jc w:val="both"/>
        <w:rPr>
          <w:color w:val="000000"/>
          <w:szCs w:val="22"/>
        </w:rPr>
      </w:pPr>
      <w:r w:rsidRPr="003A167F">
        <w:rPr>
          <w:color w:val="000000"/>
          <w:szCs w:val="22"/>
        </w:rPr>
        <w:t>SKINNER — Monsieur Fromm nous a révélé cette nuit que l'être humain est à la fois corps et esprit.</w:t>
      </w:r>
    </w:p>
    <w:p w14:paraId="42E78EF1" w14:textId="77777777" w:rsidR="005B7551" w:rsidRPr="003A167F" w:rsidRDefault="005B7551" w:rsidP="005B7551">
      <w:pPr>
        <w:spacing w:before="120" w:after="120"/>
        <w:jc w:val="both"/>
        <w:rPr>
          <w:color w:val="000000"/>
          <w:szCs w:val="22"/>
        </w:rPr>
      </w:pPr>
      <w:r w:rsidRPr="003A167F">
        <w:rPr>
          <w:color w:val="000000"/>
          <w:szCs w:val="22"/>
        </w:rPr>
        <w:t xml:space="preserve">FROMM — </w:t>
      </w:r>
      <w:r w:rsidRPr="003A167F">
        <w:rPr>
          <w:i/>
          <w:iCs/>
          <w:color w:val="000000"/>
          <w:szCs w:val="22"/>
        </w:rPr>
        <w:t xml:space="preserve">{Sans reposer son journal.) Je </w:t>
      </w:r>
      <w:r w:rsidRPr="003A167F">
        <w:rPr>
          <w:color w:val="000000"/>
          <w:szCs w:val="22"/>
        </w:rPr>
        <w:t>sais où vous voulez en venir, monsieur Skinner, mais vous ne me ferez pas dire ce que je n'ai pas dit. Par son corps, l'être humain est lié à la nature et au</w:t>
      </w:r>
      <w:r>
        <w:rPr>
          <w:color w:val="000000"/>
          <w:szCs w:val="22"/>
        </w:rPr>
        <w:t xml:space="preserve"> </w:t>
      </w:r>
      <w:r w:rsidRPr="003A167F">
        <w:rPr>
          <w:color w:val="000000"/>
          <w:szCs w:val="22"/>
        </w:rPr>
        <w:t>[</w:t>
      </w:r>
      <w:r>
        <w:rPr>
          <w:color w:val="000000"/>
          <w:szCs w:val="22"/>
        </w:rPr>
        <w:t>67</w:t>
      </w:r>
      <w:r w:rsidRPr="003A167F">
        <w:rPr>
          <w:color w:val="000000"/>
          <w:szCs w:val="22"/>
        </w:rPr>
        <w:t>]</w:t>
      </w:r>
      <w:r>
        <w:rPr>
          <w:color w:val="000000"/>
          <w:szCs w:val="22"/>
        </w:rPr>
        <w:t xml:space="preserve"> </w:t>
      </w:r>
      <w:r w:rsidRPr="003A167F">
        <w:rPr>
          <w:color w:val="000000"/>
          <w:szCs w:val="22"/>
        </w:rPr>
        <w:t>règne animal. J'ai reconnu avec vous qu'il éprouve des besoins in</w:t>
      </w:r>
      <w:r w:rsidRPr="003A167F">
        <w:rPr>
          <w:color w:val="000000"/>
          <w:szCs w:val="22"/>
        </w:rPr>
        <w:t>s</w:t>
      </w:r>
      <w:r w:rsidRPr="003A167F">
        <w:rPr>
          <w:color w:val="000000"/>
          <w:szCs w:val="22"/>
        </w:rPr>
        <w:t>tinctuels au même titre que les animaux. Mais l'homme est un bien curieux animal, vous ne trouvez pas ? L'instinct occupe chez lui un niveau beaucoup moins élevé.</w:t>
      </w:r>
    </w:p>
    <w:p w14:paraId="48639808" w14:textId="77777777" w:rsidR="005B7551" w:rsidRPr="003A167F" w:rsidRDefault="005B7551" w:rsidP="005B7551">
      <w:pPr>
        <w:spacing w:before="120" w:after="120"/>
        <w:jc w:val="both"/>
        <w:rPr>
          <w:color w:val="000000"/>
          <w:szCs w:val="22"/>
        </w:rPr>
      </w:pPr>
      <w:r w:rsidRPr="003A167F">
        <w:rPr>
          <w:color w:val="000000"/>
          <w:szCs w:val="22"/>
        </w:rPr>
        <w:t>SKINNER —Je n'avais donc pas rêvé. Et d'après vous, mon cher Fromm, c'est l'esprit qui se situe au plus haut niveau chez l'homme ?</w:t>
      </w:r>
    </w:p>
    <w:p w14:paraId="2FCC34A3" w14:textId="77777777" w:rsidR="005B7551" w:rsidRPr="003A167F" w:rsidRDefault="005B7551" w:rsidP="005B7551">
      <w:pPr>
        <w:spacing w:before="120" w:after="120"/>
        <w:jc w:val="both"/>
        <w:rPr>
          <w:color w:val="000000"/>
          <w:szCs w:val="22"/>
        </w:rPr>
      </w:pPr>
      <w:r w:rsidRPr="003A167F">
        <w:rPr>
          <w:color w:val="000000"/>
          <w:szCs w:val="22"/>
        </w:rPr>
        <w:t xml:space="preserve">LABORIT — Mon cher </w:t>
      </w:r>
      <w:proofErr w:type="spellStart"/>
      <w:r w:rsidRPr="003A167F">
        <w:rPr>
          <w:color w:val="000000"/>
          <w:szCs w:val="22"/>
        </w:rPr>
        <w:t>Burrhus</w:t>
      </w:r>
      <w:proofErr w:type="spellEnd"/>
      <w:r w:rsidRPr="003A167F">
        <w:rPr>
          <w:color w:val="000000"/>
          <w:szCs w:val="22"/>
        </w:rPr>
        <w:t>, nous nous étions mis d'accord, pendant que vous ronfliez allègrement, pour dire qu'il n'y a pas de di</w:t>
      </w:r>
      <w:r w:rsidRPr="003A167F">
        <w:rPr>
          <w:color w:val="000000"/>
          <w:szCs w:val="22"/>
        </w:rPr>
        <w:t>f</w:t>
      </w:r>
      <w:r w:rsidRPr="003A167F">
        <w:rPr>
          <w:color w:val="000000"/>
          <w:szCs w:val="22"/>
        </w:rPr>
        <w:t>férence de nature entre le cerveau humain et le cerveau animal, mais seulement une différence de degré de complexité.</w:t>
      </w:r>
    </w:p>
    <w:p w14:paraId="480C20DD" w14:textId="77777777" w:rsidR="005B7551" w:rsidRPr="003A167F" w:rsidRDefault="005B7551" w:rsidP="005B7551">
      <w:pPr>
        <w:spacing w:before="120" w:after="120"/>
        <w:jc w:val="both"/>
        <w:rPr>
          <w:color w:val="000000"/>
          <w:szCs w:val="22"/>
        </w:rPr>
      </w:pPr>
      <w:r w:rsidRPr="003A167F">
        <w:rPr>
          <w:color w:val="000000"/>
          <w:szCs w:val="22"/>
        </w:rPr>
        <w:t xml:space="preserve">FROMM — En fait, si vous cherchez une différence entre l'humain et l'animal, il faudrait la chercher non pas dans sa nature, mais plutôt dans sa culture. </w:t>
      </w:r>
      <w:r w:rsidRPr="003A167F">
        <w:rPr>
          <w:i/>
          <w:iCs/>
          <w:color w:val="000000"/>
          <w:szCs w:val="22"/>
        </w:rPr>
        <w:t xml:space="preserve">(Avant que quiconque ne puisse ajouter quoi que ce soit, il enchaîne) </w:t>
      </w:r>
      <w:r w:rsidRPr="003A167F">
        <w:rPr>
          <w:color w:val="000000"/>
          <w:szCs w:val="22"/>
        </w:rPr>
        <w:t>Je sais ce que vous allez me demander : qu'est-ce que la culture ? Eh bien ! Je dirai simplement que ce sont les différentes façons de vivre ensemble que les gens d'une société particulière ont développées. C'est leur langage, leur système d'éducation, leur rel</w:t>
      </w:r>
      <w:r w:rsidRPr="003A167F">
        <w:rPr>
          <w:color w:val="000000"/>
          <w:szCs w:val="22"/>
        </w:rPr>
        <w:t>i</w:t>
      </w:r>
      <w:r w:rsidRPr="003A167F">
        <w:rPr>
          <w:color w:val="000000"/>
          <w:szCs w:val="22"/>
        </w:rPr>
        <w:t>gion, leur art, leurs façons de gagner leur vie et d'organiser leur sy</w:t>
      </w:r>
      <w:r w:rsidRPr="003A167F">
        <w:rPr>
          <w:color w:val="000000"/>
          <w:szCs w:val="22"/>
        </w:rPr>
        <w:t>s</w:t>
      </w:r>
      <w:r w:rsidRPr="003A167F">
        <w:rPr>
          <w:color w:val="000000"/>
          <w:szCs w:val="22"/>
        </w:rPr>
        <w:t>tème politique, leur mariage, leurs biens, etc. Ces différentes manières de vivre se sont transmises de génération en génération. De cette f</w:t>
      </w:r>
      <w:r w:rsidRPr="003A167F">
        <w:rPr>
          <w:color w:val="000000"/>
          <w:szCs w:val="22"/>
        </w:rPr>
        <w:t>a</w:t>
      </w:r>
      <w:r w:rsidRPr="003A167F">
        <w:rPr>
          <w:color w:val="000000"/>
          <w:szCs w:val="22"/>
        </w:rPr>
        <w:t>çon, une culture reflète aujourd'hui les différentes expériences de vie de milliers de générations.</w:t>
      </w:r>
    </w:p>
    <w:p w14:paraId="14559B59" w14:textId="77777777" w:rsidR="005B7551" w:rsidRPr="003A167F" w:rsidRDefault="005B7551" w:rsidP="005B7551">
      <w:pPr>
        <w:spacing w:before="120" w:after="120"/>
        <w:jc w:val="both"/>
        <w:rPr>
          <w:color w:val="000000"/>
          <w:szCs w:val="22"/>
        </w:rPr>
      </w:pPr>
      <w:r w:rsidRPr="003A167F">
        <w:rPr>
          <w:color w:val="000000"/>
          <w:szCs w:val="22"/>
        </w:rPr>
        <w:t>SKINNER — D'accord. Vous admettez avec moi, alors, que c'est la société qui fabrique cette culture et non l'individu à lui seul.</w:t>
      </w:r>
    </w:p>
    <w:p w14:paraId="33356FBD" w14:textId="77777777" w:rsidR="005B7551" w:rsidRPr="003A167F" w:rsidRDefault="005B7551" w:rsidP="005B7551">
      <w:pPr>
        <w:spacing w:before="120" w:after="120"/>
        <w:jc w:val="both"/>
        <w:rPr>
          <w:color w:val="000000"/>
          <w:szCs w:val="22"/>
        </w:rPr>
      </w:pPr>
      <w:r w:rsidRPr="003A167F">
        <w:rPr>
          <w:color w:val="000000"/>
          <w:szCs w:val="22"/>
        </w:rPr>
        <w:t>FROMM — Oui. Et j'irai encore plus loin en disant que la culture occidentale actuelle est une culture basée sur le marketing dans l</w:t>
      </w:r>
      <w:r w:rsidRPr="003A167F">
        <w:rPr>
          <w:color w:val="000000"/>
          <w:szCs w:val="22"/>
        </w:rPr>
        <w:t>a</w:t>
      </w:r>
      <w:r w:rsidRPr="003A167F">
        <w:rPr>
          <w:color w:val="000000"/>
          <w:szCs w:val="22"/>
        </w:rPr>
        <w:t>quelle l'individu perd son identité propre pour ne plus se voir que comme une marchandise à acheter et à vendre.</w:t>
      </w:r>
    </w:p>
    <w:p w14:paraId="240C674D" w14:textId="77777777" w:rsidR="005B7551" w:rsidRPr="003A167F" w:rsidRDefault="005B7551" w:rsidP="005B7551">
      <w:pPr>
        <w:spacing w:before="120" w:after="120"/>
        <w:jc w:val="both"/>
        <w:rPr>
          <w:color w:val="000000"/>
          <w:szCs w:val="22"/>
        </w:rPr>
      </w:pPr>
      <w:r w:rsidRPr="003A167F">
        <w:rPr>
          <w:color w:val="000000"/>
          <w:szCs w:val="22"/>
        </w:rPr>
        <w:t>LABORIT — Je vous vois venir, vous et vos utopies. Vous croyez encore à la liberté, à l'amour, à tous ces idéaux dépassés. Mais l'ind</w:t>
      </w:r>
      <w:r w:rsidRPr="003A167F">
        <w:rPr>
          <w:color w:val="000000"/>
          <w:szCs w:val="22"/>
        </w:rPr>
        <w:t>i</w:t>
      </w:r>
      <w:r w:rsidRPr="003A167F">
        <w:rPr>
          <w:color w:val="000000"/>
          <w:szCs w:val="22"/>
        </w:rPr>
        <w:t>vidu humain n'est pas différent d'un autre animal. Tous ses comport</w:t>
      </w:r>
      <w:r w:rsidRPr="003A167F">
        <w:rPr>
          <w:color w:val="000000"/>
          <w:szCs w:val="22"/>
        </w:rPr>
        <w:t>e</w:t>
      </w:r>
      <w:r w:rsidRPr="003A167F">
        <w:rPr>
          <w:color w:val="000000"/>
          <w:szCs w:val="22"/>
        </w:rPr>
        <w:t>ments sont orientés de façon innée ou acquise vers la recherche de l'action gratifiante : celle qui permet soit la survie, soit la reproduction de la structure organique. Que vous le vouliez ou</w:t>
      </w:r>
      <w:r>
        <w:rPr>
          <w:color w:val="000000"/>
          <w:szCs w:val="22"/>
        </w:rPr>
        <w:t xml:space="preserve"> [68] </w:t>
      </w:r>
      <w:r w:rsidRPr="003A167F">
        <w:rPr>
          <w:color w:val="000000"/>
          <w:szCs w:val="22"/>
        </w:rPr>
        <w:t>non, cette loi est inscrite dans notre constitution biologique et demeure inconscie</w:t>
      </w:r>
      <w:r w:rsidRPr="003A167F">
        <w:rPr>
          <w:color w:val="000000"/>
          <w:szCs w:val="22"/>
        </w:rPr>
        <w:t>n</w:t>
      </w:r>
      <w:r w:rsidRPr="003A167F">
        <w:rPr>
          <w:color w:val="000000"/>
          <w:szCs w:val="22"/>
        </w:rPr>
        <w:t>te, tout comme la majeure partie de notre expérience.</w:t>
      </w:r>
    </w:p>
    <w:p w14:paraId="0AE3ACF3" w14:textId="77777777" w:rsidR="005B7551" w:rsidRDefault="005B7551" w:rsidP="005B7551">
      <w:pPr>
        <w:spacing w:before="120" w:after="120"/>
        <w:jc w:val="both"/>
        <w:rPr>
          <w:color w:val="000000"/>
          <w:szCs w:val="22"/>
        </w:rPr>
      </w:pPr>
      <w:r w:rsidRPr="003A167F">
        <w:rPr>
          <w:color w:val="000000"/>
          <w:szCs w:val="22"/>
        </w:rPr>
        <w:t xml:space="preserve">FROMM — </w:t>
      </w:r>
      <w:r>
        <w:rPr>
          <w:i/>
          <w:color w:val="000000"/>
          <w:szCs w:val="22"/>
        </w:rPr>
        <w:t>(</w:t>
      </w:r>
      <w:r w:rsidRPr="003A167F">
        <w:rPr>
          <w:i/>
          <w:iCs/>
          <w:color w:val="000000"/>
          <w:szCs w:val="22"/>
        </w:rPr>
        <w:t xml:space="preserve">Offusqué ?) </w:t>
      </w:r>
      <w:r w:rsidRPr="003A167F">
        <w:rPr>
          <w:color w:val="000000"/>
          <w:szCs w:val="22"/>
        </w:rPr>
        <w:t xml:space="preserve">Si tous nos comportements sont dictés par l'inconscient, comme vous le prétendez, et visent uniquement la survie et la reproduction, alors comment expliquez-vous le suicide ? C'est un acte humain conscient qui vise la destruction et qui se produit de plus en plus souvent dans nos belles sociétés. Tenez, écoutez ça : (// </w:t>
      </w:r>
      <w:r w:rsidRPr="003A167F">
        <w:rPr>
          <w:i/>
          <w:iCs/>
          <w:color w:val="000000"/>
          <w:szCs w:val="22"/>
        </w:rPr>
        <w:t xml:space="preserve">lit à voix haute le journal ?) </w:t>
      </w:r>
      <w:r w:rsidRPr="003A167F">
        <w:rPr>
          <w:color w:val="000000"/>
          <w:szCs w:val="22"/>
        </w:rPr>
        <w:t>« À huit heures ce matin, Stéphane Fromm, un jeune chômeur âgé de 17 ans, s'est donné la mort à la st</w:t>
      </w:r>
      <w:r w:rsidRPr="003A167F">
        <w:rPr>
          <w:color w:val="000000"/>
          <w:szCs w:val="22"/>
        </w:rPr>
        <w:t>a</w:t>
      </w:r>
      <w:r w:rsidRPr="003A167F">
        <w:rPr>
          <w:color w:val="000000"/>
          <w:szCs w:val="22"/>
        </w:rPr>
        <w:t>tion de métro Berri-UQAM. Des témoins l'ont vu marcher nerveus</w:t>
      </w:r>
      <w:r w:rsidRPr="003A167F">
        <w:rPr>
          <w:color w:val="000000"/>
          <w:szCs w:val="22"/>
        </w:rPr>
        <w:t>e</w:t>
      </w:r>
      <w:r w:rsidRPr="003A167F">
        <w:rPr>
          <w:color w:val="000000"/>
          <w:szCs w:val="22"/>
        </w:rPr>
        <w:t>ment le long du quai et attendre l'entrée en gare du premier wagon. On dit qu'il a alors écarté les voyageurs massés aux abords de la rampe d'accès et s'est jeté sur les rails, comme un plongeur, les pieds joints et les bras le long du corps. Il est mort sur le coup. »</w:t>
      </w:r>
    </w:p>
    <w:p w14:paraId="5B6E8DB0" w14:textId="77777777" w:rsidR="005B7551" w:rsidRPr="003A167F" w:rsidRDefault="005B7551" w:rsidP="005B7551">
      <w:pPr>
        <w:spacing w:before="120" w:after="120"/>
        <w:jc w:val="both"/>
        <w:rPr>
          <w:i/>
          <w:iCs/>
          <w:color w:val="000000"/>
          <w:szCs w:val="22"/>
        </w:rPr>
      </w:pPr>
    </w:p>
    <w:p w14:paraId="3B3E879B" w14:textId="77777777" w:rsidR="005B7551" w:rsidRPr="003A167F" w:rsidRDefault="005B7551" w:rsidP="005B7551">
      <w:pPr>
        <w:spacing w:before="120" w:after="120"/>
        <w:jc w:val="both"/>
        <w:rPr>
          <w:color w:val="000000"/>
          <w:szCs w:val="22"/>
        </w:rPr>
      </w:pPr>
      <w:r>
        <w:rPr>
          <w:i/>
          <w:iCs/>
          <w:color w:val="000000"/>
          <w:szCs w:val="22"/>
        </w:rPr>
        <w:t>(</w:t>
      </w:r>
      <w:r w:rsidRPr="003A167F">
        <w:rPr>
          <w:i/>
          <w:iCs/>
          <w:color w:val="000000"/>
          <w:szCs w:val="22"/>
        </w:rPr>
        <w:t xml:space="preserve">Silence. </w:t>
      </w:r>
      <w:r w:rsidRPr="003A167F">
        <w:rPr>
          <w:color w:val="000000"/>
          <w:szCs w:val="22"/>
        </w:rPr>
        <w:t>)</w:t>
      </w:r>
    </w:p>
    <w:p w14:paraId="68E52A03" w14:textId="77777777" w:rsidR="005B7551" w:rsidRDefault="005B7551" w:rsidP="005B7551">
      <w:pPr>
        <w:spacing w:before="120" w:after="120"/>
        <w:jc w:val="both"/>
        <w:rPr>
          <w:color w:val="000000"/>
          <w:szCs w:val="22"/>
        </w:rPr>
      </w:pPr>
    </w:p>
    <w:p w14:paraId="3A8993BA" w14:textId="77777777" w:rsidR="005B7551" w:rsidRDefault="005B7551" w:rsidP="005B7551">
      <w:pPr>
        <w:spacing w:before="120" w:after="120"/>
        <w:jc w:val="both"/>
        <w:rPr>
          <w:color w:val="000000"/>
          <w:szCs w:val="22"/>
        </w:rPr>
      </w:pPr>
      <w:r w:rsidRPr="003A167F">
        <w:rPr>
          <w:color w:val="000000"/>
          <w:szCs w:val="22"/>
        </w:rPr>
        <w:t xml:space="preserve">FROMM — </w:t>
      </w:r>
      <w:r>
        <w:rPr>
          <w:i/>
          <w:color w:val="000000"/>
          <w:szCs w:val="22"/>
        </w:rPr>
        <w:t>(</w:t>
      </w:r>
      <w:r w:rsidRPr="003A167F">
        <w:rPr>
          <w:i/>
          <w:iCs/>
          <w:color w:val="000000"/>
          <w:szCs w:val="22"/>
        </w:rPr>
        <w:t xml:space="preserve">Sur un ton ému.) </w:t>
      </w:r>
      <w:r w:rsidRPr="003A167F">
        <w:rPr>
          <w:color w:val="000000"/>
          <w:szCs w:val="22"/>
        </w:rPr>
        <w:t>Ce jeune homme, je le connais bien. C'était mon neveu. Ainsi il ne déambulera plus sur la rue Saint-André, là où, enfant, il jouait à la balle et à la cachette. Il ne montera plus l'escalier lugubre qui mène à son appartement. Il ne sera plus à la charge de ma sœur. Il ne lira plus, accoudé à la table de la cuisine étroite, les offres d'emploi du J</w:t>
      </w:r>
      <w:r w:rsidRPr="003A167F">
        <w:rPr>
          <w:i/>
          <w:iCs/>
          <w:color w:val="000000"/>
          <w:szCs w:val="22"/>
        </w:rPr>
        <w:t xml:space="preserve">ournal de Montréal. </w:t>
      </w:r>
      <w:r w:rsidRPr="003A167F">
        <w:rPr>
          <w:color w:val="000000"/>
          <w:szCs w:val="22"/>
        </w:rPr>
        <w:t xml:space="preserve">Il a été concierge, comme son père. Cependant, depuis dix mois, il était en chômage : petites annonces, entrevues, rebuffades. Chez Angus, on l'a refusé comme ouvrier </w:t>
      </w:r>
      <w:proofErr w:type="spellStart"/>
      <w:r w:rsidRPr="003A167F">
        <w:rPr>
          <w:color w:val="000000"/>
          <w:szCs w:val="22"/>
        </w:rPr>
        <w:t>non-spécialisé</w:t>
      </w:r>
      <w:proofErr w:type="spellEnd"/>
      <w:r w:rsidRPr="003A167F">
        <w:rPr>
          <w:color w:val="000000"/>
          <w:szCs w:val="22"/>
        </w:rPr>
        <w:t xml:space="preserve">, sous prétexte qu'il paraissait trop </w:t>
      </w:r>
      <w:proofErr w:type="spellStart"/>
      <w:r w:rsidRPr="003A167F">
        <w:rPr>
          <w:i/>
          <w:iCs/>
          <w:color w:val="000000"/>
          <w:szCs w:val="22"/>
        </w:rPr>
        <w:t>f</w:t>
      </w:r>
      <w:r w:rsidRPr="003A167F">
        <w:rPr>
          <w:i/>
          <w:iCs/>
          <w:color w:val="000000"/>
          <w:szCs w:val="22"/>
        </w:rPr>
        <w:t>e</w:t>
      </w:r>
      <w:r w:rsidRPr="003A167F">
        <w:rPr>
          <w:i/>
          <w:iCs/>
          <w:color w:val="000000"/>
          <w:szCs w:val="22"/>
        </w:rPr>
        <w:t>luette</w:t>
      </w:r>
      <w:proofErr w:type="spellEnd"/>
      <w:r w:rsidRPr="003A167F">
        <w:rPr>
          <w:i/>
          <w:iCs/>
          <w:color w:val="000000"/>
          <w:szCs w:val="22"/>
        </w:rPr>
        <w:t xml:space="preserve">. </w:t>
      </w:r>
      <w:r w:rsidRPr="003A167F">
        <w:rPr>
          <w:color w:val="000000"/>
          <w:szCs w:val="22"/>
        </w:rPr>
        <w:t>Le directeur du personnel l'a aussi refusé comme employé de bureau à cause de son allure débraillée : cheveux longs, pas de crav</w:t>
      </w:r>
      <w:r w:rsidRPr="003A167F">
        <w:rPr>
          <w:color w:val="000000"/>
          <w:szCs w:val="22"/>
        </w:rPr>
        <w:t>a</w:t>
      </w:r>
      <w:r w:rsidRPr="003A167F">
        <w:rPr>
          <w:color w:val="000000"/>
          <w:szCs w:val="22"/>
        </w:rPr>
        <w:t>te, jeans délavés... vous voyez le genre ?</w:t>
      </w:r>
    </w:p>
    <w:p w14:paraId="4AF509DB" w14:textId="77777777" w:rsidR="005B7551" w:rsidRPr="003A167F" w:rsidRDefault="005B7551" w:rsidP="005B7551">
      <w:pPr>
        <w:spacing w:before="120" w:after="120"/>
        <w:jc w:val="both"/>
        <w:rPr>
          <w:color w:val="000000"/>
          <w:szCs w:val="22"/>
        </w:rPr>
      </w:pPr>
    </w:p>
    <w:p w14:paraId="3587F4BF" w14:textId="77777777" w:rsidR="005B7551" w:rsidRPr="003A167F" w:rsidRDefault="005B7551" w:rsidP="005B7551">
      <w:pPr>
        <w:spacing w:before="120" w:after="120"/>
        <w:jc w:val="both"/>
        <w:rPr>
          <w:color w:val="000000"/>
          <w:szCs w:val="22"/>
        </w:rPr>
      </w:pPr>
      <w:r w:rsidRPr="00F90639">
        <w:rPr>
          <w:i/>
          <w:iCs/>
          <w:color w:val="000000"/>
          <w:szCs w:val="22"/>
        </w:rPr>
        <w:t>(</w:t>
      </w:r>
      <w:r w:rsidRPr="003A167F">
        <w:rPr>
          <w:i/>
          <w:iCs/>
          <w:color w:val="000000"/>
          <w:szCs w:val="22"/>
        </w:rPr>
        <w:t>Silence.) Fromm se lève et marche autour de la table en poursu</w:t>
      </w:r>
      <w:r w:rsidRPr="003A167F">
        <w:rPr>
          <w:i/>
          <w:iCs/>
          <w:color w:val="000000"/>
          <w:szCs w:val="22"/>
        </w:rPr>
        <w:t>i</w:t>
      </w:r>
      <w:r w:rsidRPr="003A167F">
        <w:rPr>
          <w:i/>
          <w:iCs/>
          <w:color w:val="000000"/>
          <w:szCs w:val="22"/>
        </w:rPr>
        <w:t>vant son explication.</w:t>
      </w:r>
    </w:p>
    <w:p w14:paraId="3BC5033A" w14:textId="77777777" w:rsidR="005B7551" w:rsidRDefault="005B7551" w:rsidP="005B7551">
      <w:pPr>
        <w:spacing w:before="120" w:after="120"/>
        <w:jc w:val="both"/>
        <w:rPr>
          <w:color w:val="000000"/>
          <w:szCs w:val="22"/>
        </w:rPr>
      </w:pPr>
    </w:p>
    <w:p w14:paraId="1019989F" w14:textId="77777777" w:rsidR="005B7551" w:rsidRPr="003A167F" w:rsidRDefault="005B7551" w:rsidP="005B7551">
      <w:pPr>
        <w:spacing w:before="120" w:after="120"/>
        <w:jc w:val="both"/>
        <w:rPr>
          <w:color w:val="000000"/>
          <w:szCs w:val="22"/>
        </w:rPr>
      </w:pPr>
      <w:r w:rsidRPr="003A167F">
        <w:rPr>
          <w:color w:val="000000"/>
          <w:szCs w:val="22"/>
        </w:rPr>
        <w:t>FROMM — Rester des jours entiers sur son lit avec le sentiment d'être inutile, vivre ainsi dans un monde qui vous refuse le droit au travail, cela est injuste et révoltant ! Je regrette, Henri, je ne veux pa</w:t>
      </w:r>
      <w:r>
        <w:rPr>
          <w:color w:val="000000"/>
          <w:szCs w:val="22"/>
        </w:rPr>
        <w:t xml:space="preserve">s [69] </w:t>
      </w:r>
      <w:r w:rsidRPr="003A167F">
        <w:rPr>
          <w:color w:val="000000"/>
          <w:szCs w:val="22"/>
        </w:rPr>
        <w:t>vous insulter, mais je ne crois pas que votre belle théorie de l'a</w:t>
      </w:r>
      <w:r w:rsidRPr="003A167F">
        <w:rPr>
          <w:color w:val="000000"/>
          <w:szCs w:val="22"/>
        </w:rPr>
        <w:t>c</w:t>
      </w:r>
      <w:r w:rsidRPr="003A167F">
        <w:rPr>
          <w:color w:val="000000"/>
          <w:szCs w:val="22"/>
        </w:rPr>
        <w:t>tion gratifiante puisse expliquer ce comportement suicidaire qui ne vise pas la survie, ni la reproduction de la structure organique, mais la de</w:t>
      </w:r>
      <w:r w:rsidRPr="003A167F">
        <w:rPr>
          <w:color w:val="000000"/>
          <w:szCs w:val="22"/>
        </w:rPr>
        <w:t>s</w:t>
      </w:r>
      <w:r w:rsidRPr="003A167F">
        <w:rPr>
          <w:color w:val="000000"/>
          <w:szCs w:val="22"/>
        </w:rPr>
        <w:t>truction de celle-ci.</w:t>
      </w:r>
    </w:p>
    <w:p w14:paraId="4100C95A" w14:textId="77777777" w:rsidR="005B7551" w:rsidRPr="003A167F" w:rsidRDefault="005B7551" w:rsidP="005B7551">
      <w:pPr>
        <w:spacing w:before="120" w:after="120"/>
        <w:jc w:val="both"/>
        <w:rPr>
          <w:color w:val="000000"/>
          <w:szCs w:val="22"/>
        </w:rPr>
      </w:pPr>
      <w:r w:rsidRPr="003A167F">
        <w:rPr>
          <w:color w:val="000000"/>
          <w:szCs w:val="22"/>
        </w:rPr>
        <w:t>SKINNER — C'est plutôt ma théorie qui peut vous fournir une e</w:t>
      </w:r>
      <w:r w:rsidRPr="003A167F">
        <w:rPr>
          <w:color w:val="000000"/>
          <w:szCs w:val="22"/>
        </w:rPr>
        <w:t>x</w:t>
      </w:r>
      <w:r w:rsidRPr="003A167F">
        <w:rPr>
          <w:color w:val="000000"/>
          <w:szCs w:val="22"/>
        </w:rPr>
        <w:t>plication. Le comportement suicidaire est un cas typique de cond</w:t>
      </w:r>
      <w:r w:rsidRPr="003A167F">
        <w:rPr>
          <w:color w:val="000000"/>
          <w:szCs w:val="22"/>
        </w:rPr>
        <w:t>i</w:t>
      </w:r>
      <w:r w:rsidRPr="003A167F">
        <w:rPr>
          <w:color w:val="000000"/>
          <w:szCs w:val="22"/>
        </w:rPr>
        <w:t>tionnement opérant, comme je l'ai souvent expliqué. Votre pauvre n</w:t>
      </w:r>
      <w:r w:rsidRPr="003A167F">
        <w:rPr>
          <w:color w:val="000000"/>
          <w:szCs w:val="22"/>
        </w:rPr>
        <w:t>e</w:t>
      </w:r>
      <w:r w:rsidRPr="003A167F">
        <w:rPr>
          <w:color w:val="000000"/>
          <w:szCs w:val="22"/>
        </w:rPr>
        <w:t>veu a subi des renforcements négatifs variables. Je veux dire que les refus successifs qu'il a essuyés ont renforcé progressivement la répo</w:t>
      </w:r>
      <w:r w:rsidRPr="003A167F">
        <w:rPr>
          <w:color w:val="000000"/>
          <w:szCs w:val="22"/>
        </w:rPr>
        <w:t>n</w:t>
      </w:r>
      <w:r w:rsidRPr="003A167F">
        <w:rPr>
          <w:color w:val="000000"/>
          <w:szCs w:val="22"/>
        </w:rPr>
        <w:t>se négative que son environnement social donnait à sa demande. Tout organisme vivant cherche à éviter la douleur, qu'elle soit physique ou psychologique. Lorsque cette douleur est renforcée sur des périodes variables, elle augmente le comportement suicidaire. J'ai remarqué ce comportement à maintes reprises chez mes rats de laboratoire.</w:t>
      </w:r>
    </w:p>
    <w:p w14:paraId="5639675F" w14:textId="77777777" w:rsidR="005B7551" w:rsidRPr="003A167F" w:rsidRDefault="005B7551" w:rsidP="005B7551">
      <w:pPr>
        <w:spacing w:before="120" w:after="120"/>
        <w:jc w:val="both"/>
        <w:rPr>
          <w:color w:val="000000"/>
          <w:szCs w:val="22"/>
        </w:rPr>
      </w:pPr>
      <w:r w:rsidRPr="003A167F">
        <w:rPr>
          <w:color w:val="000000"/>
          <w:szCs w:val="22"/>
        </w:rPr>
        <w:t>FROMM — Vous ne voyez qu'une machine à la place de l'humain ou de l'animal ! Une machine qui ne fait que répondre aveuglément aux stimuli de son environnement. Mais l'amour ? Qu'est-ce que vous en faites de l'amour ? Est-ce une autre forme de condit</w:t>
      </w:r>
      <w:r>
        <w:rPr>
          <w:color w:val="000000"/>
          <w:szCs w:val="22"/>
        </w:rPr>
        <w:t>i</w:t>
      </w:r>
      <w:r w:rsidRPr="003A167F">
        <w:rPr>
          <w:color w:val="000000"/>
          <w:szCs w:val="22"/>
        </w:rPr>
        <w:t>onnement op</w:t>
      </w:r>
      <w:r w:rsidRPr="003A167F">
        <w:rPr>
          <w:color w:val="000000"/>
          <w:szCs w:val="22"/>
        </w:rPr>
        <w:t>é</w:t>
      </w:r>
      <w:r w:rsidRPr="003A167F">
        <w:rPr>
          <w:color w:val="000000"/>
          <w:szCs w:val="22"/>
        </w:rPr>
        <w:t>rant ?</w:t>
      </w:r>
    </w:p>
    <w:p w14:paraId="733F9401" w14:textId="77777777" w:rsidR="005B7551" w:rsidRPr="003A167F" w:rsidRDefault="005B7551" w:rsidP="005B7551">
      <w:pPr>
        <w:spacing w:before="120" w:after="120"/>
        <w:jc w:val="both"/>
        <w:rPr>
          <w:color w:val="000000"/>
          <w:szCs w:val="22"/>
        </w:rPr>
      </w:pPr>
      <w:r w:rsidRPr="003A167F">
        <w:rPr>
          <w:color w:val="000000"/>
          <w:szCs w:val="22"/>
        </w:rPr>
        <w:t>LABORIT — L'amour physique, oui. C'est simplement la réponse gratifiante d'un organisme vivant à un autre qui se trouve moment</w:t>
      </w:r>
      <w:r w:rsidRPr="003A167F">
        <w:rPr>
          <w:color w:val="000000"/>
          <w:szCs w:val="22"/>
        </w:rPr>
        <w:t>a</w:t>
      </w:r>
      <w:r w:rsidRPr="003A167F">
        <w:rPr>
          <w:color w:val="000000"/>
          <w:szCs w:val="22"/>
        </w:rPr>
        <w:t>nément dans son espace vital. Quant à l'amour qu'on imagine, qu'on lit dans les romans et qu'on chante dans nos chansons, ce n'est que l'e</w:t>
      </w:r>
      <w:r w:rsidRPr="003A167F">
        <w:rPr>
          <w:color w:val="000000"/>
          <w:szCs w:val="22"/>
        </w:rPr>
        <w:t>x</w:t>
      </w:r>
      <w:r w:rsidRPr="003A167F">
        <w:rPr>
          <w:color w:val="000000"/>
          <w:szCs w:val="22"/>
        </w:rPr>
        <w:t>pression culturelle du même processus. On chante l'amour pour s'a</w:t>
      </w:r>
      <w:r w:rsidRPr="003A167F">
        <w:rPr>
          <w:color w:val="000000"/>
          <w:szCs w:val="22"/>
        </w:rPr>
        <w:t>p</w:t>
      </w:r>
      <w:r w:rsidRPr="003A167F">
        <w:rPr>
          <w:color w:val="000000"/>
          <w:szCs w:val="22"/>
        </w:rPr>
        <w:t>proprier l'autre, pour assouvir son besoin de plaisir.</w:t>
      </w:r>
    </w:p>
    <w:p w14:paraId="691DEB2A" w14:textId="77777777" w:rsidR="005B7551" w:rsidRPr="003A167F" w:rsidRDefault="005B7551" w:rsidP="005B7551">
      <w:pPr>
        <w:spacing w:before="120" w:after="120"/>
        <w:jc w:val="both"/>
        <w:rPr>
          <w:color w:val="000000"/>
          <w:szCs w:val="22"/>
        </w:rPr>
      </w:pPr>
      <w:r w:rsidRPr="003A167F">
        <w:rPr>
          <w:color w:val="000000"/>
          <w:szCs w:val="22"/>
        </w:rPr>
        <w:t>FROMM — Ne trouvez-vous pas que tout ça est légèrement égoï</w:t>
      </w:r>
      <w:r w:rsidRPr="003A167F">
        <w:rPr>
          <w:color w:val="000000"/>
          <w:szCs w:val="22"/>
        </w:rPr>
        <w:t>s</w:t>
      </w:r>
      <w:r w:rsidRPr="003A167F">
        <w:rPr>
          <w:color w:val="000000"/>
          <w:szCs w:val="22"/>
        </w:rPr>
        <w:t>te ?</w:t>
      </w:r>
    </w:p>
    <w:p w14:paraId="3BD38D63" w14:textId="77777777" w:rsidR="005B7551" w:rsidRDefault="005B7551" w:rsidP="005B7551">
      <w:pPr>
        <w:spacing w:before="120" w:after="120"/>
        <w:jc w:val="both"/>
        <w:rPr>
          <w:color w:val="000000"/>
          <w:szCs w:val="22"/>
        </w:rPr>
      </w:pPr>
      <w:r w:rsidRPr="003A167F">
        <w:rPr>
          <w:color w:val="000000"/>
          <w:szCs w:val="22"/>
        </w:rPr>
        <w:t>LABORIT — Si, ce l'est. Mais c'est notre structure biologique qui fait de nous des Narcisses. Tous les mammifères fonctionnent de la même façon et l'humain ne fait pas exception à la règle. Il a simpl</w:t>
      </w:r>
      <w:r w:rsidRPr="003A167F">
        <w:rPr>
          <w:color w:val="000000"/>
          <w:szCs w:val="22"/>
        </w:rPr>
        <w:t>e</w:t>
      </w:r>
      <w:r w:rsidRPr="003A167F">
        <w:rPr>
          <w:color w:val="000000"/>
          <w:szCs w:val="22"/>
        </w:rPr>
        <w:t>ment ajouté une aura culturelle à un comportement fondamentalement animal.</w:t>
      </w:r>
    </w:p>
    <w:p w14:paraId="3DE3F4B8" w14:textId="77777777" w:rsidR="005B7551" w:rsidRDefault="005B7551" w:rsidP="005B7551">
      <w:pPr>
        <w:spacing w:before="120" w:after="120"/>
        <w:jc w:val="both"/>
        <w:rPr>
          <w:color w:val="000000"/>
          <w:szCs w:val="22"/>
        </w:rPr>
      </w:pPr>
      <w:r>
        <w:rPr>
          <w:color w:val="000000"/>
          <w:szCs w:val="22"/>
        </w:rPr>
        <w:t>[70]</w:t>
      </w:r>
    </w:p>
    <w:p w14:paraId="6D3003F1" w14:textId="77777777" w:rsidR="005B7551" w:rsidRPr="003A167F" w:rsidRDefault="005B7551" w:rsidP="005B7551">
      <w:pPr>
        <w:spacing w:before="120" w:after="120"/>
        <w:jc w:val="both"/>
        <w:rPr>
          <w:color w:val="000000"/>
          <w:szCs w:val="22"/>
        </w:rPr>
      </w:pPr>
      <w:r w:rsidRPr="003A167F">
        <w:rPr>
          <w:color w:val="000000"/>
          <w:szCs w:val="22"/>
        </w:rPr>
        <w:t>FROMM — Je ne suis absolument pas d'accord avec vous. L'orig</w:t>
      </w:r>
      <w:r w:rsidRPr="003A167F">
        <w:rPr>
          <w:color w:val="000000"/>
          <w:szCs w:val="22"/>
        </w:rPr>
        <w:t>i</w:t>
      </w:r>
      <w:r w:rsidRPr="003A167F">
        <w:rPr>
          <w:color w:val="000000"/>
          <w:szCs w:val="22"/>
        </w:rPr>
        <w:t>ne d'un tel comportement provient plutôt de notre civilisation actuelle qui est axée sur l'avoir plutôt que sur l'être. Il y a des sociétés dites primitives qui ne font pas de l'amour une simple publicité dest</w:t>
      </w:r>
      <w:r w:rsidRPr="003A167F">
        <w:rPr>
          <w:color w:val="000000"/>
          <w:szCs w:val="22"/>
        </w:rPr>
        <w:t>i</w:t>
      </w:r>
      <w:r w:rsidRPr="003A167F">
        <w:rPr>
          <w:color w:val="000000"/>
          <w:szCs w:val="22"/>
        </w:rPr>
        <w:t>née au marché du sexe. Aussi, on peut être avec quelqu'un sans con</w:t>
      </w:r>
      <w:r w:rsidRPr="003A167F">
        <w:rPr>
          <w:color w:val="000000"/>
          <w:szCs w:val="22"/>
        </w:rPr>
        <w:t>s</w:t>
      </w:r>
      <w:r w:rsidRPr="003A167F">
        <w:rPr>
          <w:color w:val="000000"/>
          <w:szCs w:val="22"/>
        </w:rPr>
        <w:t>tamment chercher à l'avoir.</w:t>
      </w:r>
    </w:p>
    <w:p w14:paraId="6614313B" w14:textId="77777777" w:rsidR="005B7551" w:rsidRPr="003A167F" w:rsidRDefault="005B7551" w:rsidP="005B7551">
      <w:pPr>
        <w:spacing w:before="120" w:after="120"/>
        <w:jc w:val="both"/>
        <w:rPr>
          <w:color w:val="000000"/>
          <w:szCs w:val="22"/>
        </w:rPr>
      </w:pPr>
      <w:r w:rsidRPr="003A167F">
        <w:rPr>
          <w:color w:val="000000"/>
          <w:szCs w:val="22"/>
        </w:rPr>
        <w:t>SKINNER — Je crois que vous m'avez mal compris, mon cher Erich. Ce que je cherche à maîtriser, ce n'est pas l'individu, c'est sa culture. Si un individu ne veut pas abandonner ses sentiments subje</w:t>
      </w:r>
      <w:r w:rsidRPr="003A167F">
        <w:rPr>
          <w:color w:val="000000"/>
          <w:szCs w:val="22"/>
        </w:rPr>
        <w:t>c</w:t>
      </w:r>
      <w:r w:rsidRPr="003A167F">
        <w:rPr>
          <w:color w:val="000000"/>
          <w:szCs w:val="22"/>
        </w:rPr>
        <w:t>tifs d'amour et de liberté, ce n'est pas moi qui vais l'en empêcher. Tout ce que je dis, c'est que l'espèce humaine se conditionne elle-même en structurant son environnement. L'homme contrôle sa propre destinée. Il est le produit d'une culture qu'il a lui-même créée. Ma théorie ne change rien à la réalité, elle ne fait que l'expliquer.</w:t>
      </w:r>
    </w:p>
    <w:p w14:paraId="2FB187DD" w14:textId="77777777" w:rsidR="005B7551" w:rsidRPr="003A167F" w:rsidRDefault="005B7551" w:rsidP="005B7551">
      <w:pPr>
        <w:spacing w:before="120" w:after="120"/>
        <w:jc w:val="both"/>
        <w:rPr>
          <w:color w:val="000000"/>
          <w:szCs w:val="22"/>
        </w:rPr>
      </w:pPr>
      <w:r w:rsidRPr="003A167F">
        <w:rPr>
          <w:color w:val="000000"/>
          <w:szCs w:val="22"/>
        </w:rPr>
        <w:t>FROMM — Et moi, je vous réponds que, justement, on peut r</w:t>
      </w:r>
      <w:r w:rsidRPr="003A167F">
        <w:rPr>
          <w:color w:val="000000"/>
          <w:szCs w:val="22"/>
        </w:rPr>
        <w:t>e</w:t>
      </w:r>
      <w:r w:rsidRPr="003A167F">
        <w:rPr>
          <w:color w:val="000000"/>
          <w:szCs w:val="22"/>
        </w:rPr>
        <w:t>trouver son identité propre, son je fondamental, en vivant pleinement ce qu'on ressent, en exprimant librement ce qu'on pense, en redev</w:t>
      </w:r>
      <w:r w:rsidRPr="003A167F">
        <w:rPr>
          <w:color w:val="000000"/>
          <w:szCs w:val="22"/>
        </w:rPr>
        <w:t>e</w:t>
      </w:r>
      <w:r w:rsidRPr="003A167F">
        <w:rPr>
          <w:color w:val="000000"/>
          <w:szCs w:val="22"/>
        </w:rPr>
        <w:t>nant plus créatif et plus productif, par soi-même et pour soi-même.</w:t>
      </w:r>
    </w:p>
    <w:p w14:paraId="48B6048C" w14:textId="77777777" w:rsidR="005B7551" w:rsidRPr="003A167F" w:rsidRDefault="005B7551" w:rsidP="005B7551">
      <w:pPr>
        <w:spacing w:before="120" w:after="120"/>
        <w:jc w:val="both"/>
        <w:rPr>
          <w:color w:val="000000"/>
          <w:szCs w:val="22"/>
        </w:rPr>
      </w:pPr>
      <w:r w:rsidRPr="003A167F">
        <w:rPr>
          <w:color w:val="000000"/>
          <w:szCs w:val="22"/>
        </w:rPr>
        <w:t>LABORIT — Là-dessus, je ne puis être en désaccord avec vous : la fuite dans l'imaginaire et la création sont les meilleurs moyens que l'humain s'est donnés pour faire face au stress et aux renforcements négatifs auxquels on faisait allusion tout à l'heure.</w:t>
      </w:r>
    </w:p>
    <w:p w14:paraId="09D951D8" w14:textId="77777777" w:rsidR="005B7551" w:rsidRDefault="005B7551" w:rsidP="005B7551">
      <w:pPr>
        <w:spacing w:before="120" w:after="120"/>
        <w:jc w:val="both"/>
        <w:rPr>
          <w:color w:val="000000"/>
          <w:szCs w:val="22"/>
        </w:rPr>
      </w:pPr>
      <w:r w:rsidRPr="003A167F">
        <w:rPr>
          <w:color w:val="000000"/>
          <w:szCs w:val="22"/>
        </w:rPr>
        <w:t>FROMM — Alors si vous êtes d'accord avec moi, nous n'avons plus besoin de faire semblant d'être ceux que la société veut que nous soyons. Nous n'avons qu'à être nous-mêmes et laisser tomber les ma</w:t>
      </w:r>
      <w:r w:rsidRPr="003A167F">
        <w:rPr>
          <w:color w:val="000000"/>
          <w:szCs w:val="22"/>
        </w:rPr>
        <w:t>s</w:t>
      </w:r>
      <w:r w:rsidRPr="003A167F">
        <w:rPr>
          <w:color w:val="000000"/>
          <w:szCs w:val="22"/>
        </w:rPr>
        <w:t>ques qu'on nous oblige à porter.</w:t>
      </w:r>
    </w:p>
    <w:p w14:paraId="71257CEB" w14:textId="77777777" w:rsidR="005B7551" w:rsidRPr="003A167F" w:rsidRDefault="005B7551" w:rsidP="005B7551">
      <w:pPr>
        <w:spacing w:before="120" w:after="120"/>
        <w:jc w:val="both"/>
        <w:rPr>
          <w:i/>
          <w:iCs/>
          <w:color w:val="000000"/>
          <w:szCs w:val="22"/>
        </w:rPr>
      </w:pPr>
    </w:p>
    <w:p w14:paraId="46363F14" w14:textId="77777777" w:rsidR="005B7551" w:rsidRDefault="005B7551" w:rsidP="005B7551">
      <w:pPr>
        <w:spacing w:before="120" w:after="120"/>
        <w:jc w:val="both"/>
        <w:rPr>
          <w:i/>
          <w:iCs/>
          <w:color w:val="000000"/>
          <w:szCs w:val="22"/>
        </w:rPr>
      </w:pPr>
      <w:r w:rsidRPr="003A167F">
        <w:rPr>
          <w:i/>
          <w:iCs/>
          <w:color w:val="000000"/>
          <w:szCs w:val="22"/>
        </w:rPr>
        <w:t>Là-dessus, Erich Fromm enlève son masque ; les autres gardent le leur. C'était Dédé qui jouait le rôle d'Erich Fromm. Christine, derri</w:t>
      </w:r>
      <w:r w:rsidRPr="003A167F">
        <w:rPr>
          <w:i/>
          <w:iCs/>
          <w:color w:val="000000"/>
          <w:szCs w:val="22"/>
        </w:rPr>
        <w:t>è</w:t>
      </w:r>
      <w:r w:rsidRPr="003A167F">
        <w:rPr>
          <w:i/>
          <w:iCs/>
          <w:color w:val="000000"/>
          <w:szCs w:val="22"/>
        </w:rPr>
        <w:t>re le masque de Henri Laborit, lui chuchote :</w:t>
      </w:r>
    </w:p>
    <w:p w14:paraId="2A1EB7E9" w14:textId="77777777" w:rsidR="005B7551" w:rsidRPr="003A167F" w:rsidRDefault="005B7551" w:rsidP="005B7551">
      <w:pPr>
        <w:spacing w:before="120" w:after="120"/>
        <w:jc w:val="both"/>
        <w:rPr>
          <w:color w:val="000000"/>
          <w:szCs w:val="22"/>
        </w:rPr>
      </w:pPr>
    </w:p>
    <w:p w14:paraId="778230B8" w14:textId="77777777" w:rsidR="005B7551" w:rsidRPr="003A167F" w:rsidRDefault="005B7551" w:rsidP="005B7551">
      <w:pPr>
        <w:spacing w:before="120" w:after="120"/>
        <w:jc w:val="both"/>
        <w:rPr>
          <w:color w:val="000000"/>
          <w:szCs w:val="22"/>
        </w:rPr>
      </w:pPr>
      <w:r w:rsidRPr="003A167F">
        <w:rPr>
          <w:color w:val="000000"/>
          <w:szCs w:val="22"/>
        </w:rPr>
        <w:t>LABORIT-CHRISTINE — Remets ton masque, voyons ! Ce n'est pas dans le scénario !</w:t>
      </w:r>
    </w:p>
    <w:p w14:paraId="58940332" w14:textId="77777777" w:rsidR="005B7551" w:rsidRDefault="005B7551" w:rsidP="005B7551">
      <w:pPr>
        <w:spacing w:before="120" w:after="120"/>
        <w:jc w:val="both"/>
        <w:rPr>
          <w:color w:val="000000"/>
          <w:szCs w:val="22"/>
        </w:rPr>
      </w:pPr>
      <w:r>
        <w:rPr>
          <w:color w:val="000000"/>
          <w:szCs w:val="22"/>
        </w:rPr>
        <w:t>[71]</w:t>
      </w:r>
    </w:p>
    <w:p w14:paraId="414B74D9" w14:textId="77777777" w:rsidR="005B7551" w:rsidRDefault="005B7551" w:rsidP="005B7551">
      <w:pPr>
        <w:spacing w:before="120" w:after="120"/>
        <w:jc w:val="both"/>
        <w:rPr>
          <w:color w:val="000000"/>
          <w:szCs w:val="22"/>
        </w:rPr>
      </w:pPr>
      <w:r w:rsidRPr="003A167F">
        <w:rPr>
          <w:color w:val="000000"/>
          <w:szCs w:val="22"/>
        </w:rPr>
        <w:t>DÉDÉ — J'en ai assez de jouer ce rôle ! Je suis capable de dire ce que j'ai à dire sans emprunter les paroles et le visage de quelqu'un d'autre.</w:t>
      </w:r>
    </w:p>
    <w:p w14:paraId="06CE80F4" w14:textId="77777777" w:rsidR="005B7551" w:rsidRPr="003A167F" w:rsidRDefault="005B7551" w:rsidP="005B7551">
      <w:pPr>
        <w:spacing w:before="120" w:after="120"/>
        <w:jc w:val="both"/>
        <w:rPr>
          <w:i/>
          <w:iCs/>
          <w:color w:val="000000"/>
          <w:szCs w:val="22"/>
        </w:rPr>
      </w:pPr>
    </w:p>
    <w:p w14:paraId="3B35B522" w14:textId="77777777" w:rsidR="005B7551" w:rsidRPr="003A167F" w:rsidRDefault="005B7551" w:rsidP="005B7551">
      <w:pPr>
        <w:spacing w:before="120" w:after="120"/>
        <w:jc w:val="both"/>
        <w:rPr>
          <w:color w:val="000000"/>
          <w:szCs w:val="22"/>
        </w:rPr>
      </w:pPr>
      <w:r w:rsidRPr="003A167F">
        <w:rPr>
          <w:i/>
          <w:iCs/>
          <w:color w:val="000000"/>
          <w:szCs w:val="22"/>
        </w:rPr>
        <w:t xml:space="preserve">À son tour, </w:t>
      </w:r>
      <w:proofErr w:type="spellStart"/>
      <w:r w:rsidRPr="003A167F">
        <w:rPr>
          <w:i/>
          <w:iCs/>
          <w:color w:val="000000"/>
          <w:szCs w:val="22"/>
        </w:rPr>
        <w:t>Burrhus</w:t>
      </w:r>
      <w:proofErr w:type="spellEnd"/>
      <w:r w:rsidRPr="003A167F">
        <w:rPr>
          <w:i/>
          <w:iCs/>
          <w:color w:val="000000"/>
          <w:szCs w:val="22"/>
        </w:rPr>
        <w:t xml:space="preserve"> Frédéric Skinner enlève son masque. On d</w:t>
      </w:r>
      <w:r w:rsidRPr="003A167F">
        <w:rPr>
          <w:i/>
          <w:iCs/>
          <w:color w:val="000000"/>
          <w:szCs w:val="22"/>
        </w:rPr>
        <w:t>é</w:t>
      </w:r>
      <w:r w:rsidRPr="003A167F">
        <w:rPr>
          <w:i/>
          <w:iCs/>
          <w:color w:val="000000"/>
          <w:szCs w:val="22"/>
        </w:rPr>
        <w:t>couvre le visage de Julie. Elle avait pris une voix d'homme pour jouer le personnage de Skinner. Elle dit à Éric, d'un ton sévère :</w:t>
      </w:r>
    </w:p>
    <w:p w14:paraId="16729E70" w14:textId="77777777" w:rsidR="005B7551" w:rsidRDefault="005B7551" w:rsidP="005B7551">
      <w:pPr>
        <w:spacing w:before="120" w:after="120"/>
        <w:jc w:val="both"/>
        <w:rPr>
          <w:color w:val="000000"/>
          <w:szCs w:val="22"/>
        </w:rPr>
      </w:pPr>
    </w:p>
    <w:p w14:paraId="4634F44C" w14:textId="77777777" w:rsidR="005B7551" w:rsidRPr="003A167F" w:rsidRDefault="005B7551" w:rsidP="005B7551">
      <w:pPr>
        <w:spacing w:before="120" w:after="120"/>
        <w:jc w:val="both"/>
        <w:rPr>
          <w:color w:val="000000"/>
          <w:szCs w:val="22"/>
        </w:rPr>
      </w:pPr>
      <w:r w:rsidRPr="003A167F">
        <w:rPr>
          <w:color w:val="000000"/>
          <w:szCs w:val="22"/>
        </w:rPr>
        <w:t>JULIE — Et qui est le vrai Dédé ? Est-ce que c'est le jeune Gui</w:t>
      </w:r>
      <w:r w:rsidRPr="003A167F">
        <w:rPr>
          <w:color w:val="000000"/>
          <w:szCs w:val="22"/>
        </w:rPr>
        <w:t>l</w:t>
      </w:r>
      <w:r w:rsidRPr="003A167F">
        <w:rPr>
          <w:color w:val="000000"/>
          <w:szCs w:val="22"/>
        </w:rPr>
        <w:t>laume de la Jonquière qui devait marcher sur les traces ingénieuses de son père ? Ou ce brillant jeune collégien, alcoolique et bouffon ? Peux-tu le dire vraiment ? Qu'est-ce qui nous dit que tu n'es pas en train de jouer un autre rôle en ce moment ?</w:t>
      </w:r>
    </w:p>
    <w:p w14:paraId="788CD7A1" w14:textId="77777777" w:rsidR="005B7551" w:rsidRPr="003A167F" w:rsidRDefault="005B7551" w:rsidP="005B7551">
      <w:pPr>
        <w:spacing w:before="120" w:after="120"/>
        <w:jc w:val="both"/>
        <w:rPr>
          <w:color w:val="000000"/>
          <w:szCs w:val="22"/>
        </w:rPr>
      </w:pPr>
      <w:r w:rsidRPr="003A167F">
        <w:rPr>
          <w:color w:val="000000"/>
          <w:szCs w:val="22"/>
        </w:rPr>
        <w:t>DÉDÉ — Voyons, Julie ! Choque-toi pas comme ça ! Tu sais bien qui je suis. Tu me connais depuis assez longtemps...</w:t>
      </w:r>
    </w:p>
    <w:p w14:paraId="4E393B64" w14:textId="77777777" w:rsidR="005B7551" w:rsidRPr="003A167F" w:rsidRDefault="005B7551" w:rsidP="005B7551">
      <w:pPr>
        <w:spacing w:before="120" w:after="120"/>
        <w:jc w:val="both"/>
        <w:rPr>
          <w:color w:val="000000"/>
          <w:szCs w:val="22"/>
        </w:rPr>
      </w:pPr>
      <w:r w:rsidRPr="003A167F">
        <w:rPr>
          <w:color w:val="000000"/>
          <w:szCs w:val="22"/>
        </w:rPr>
        <w:t>JULIE — Qui peut se vanter de vraiment connaître une autre pe</w:t>
      </w:r>
      <w:r w:rsidRPr="003A167F">
        <w:rPr>
          <w:color w:val="000000"/>
          <w:szCs w:val="22"/>
        </w:rPr>
        <w:t>r</w:t>
      </w:r>
      <w:r w:rsidRPr="003A167F">
        <w:rPr>
          <w:color w:val="000000"/>
          <w:szCs w:val="22"/>
        </w:rPr>
        <w:t>sonne ? Même ta sœur, qui a toujours vécu avec toi, trouve que des fois tu es méconnaissable.</w:t>
      </w:r>
    </w:p>
    <w:p w14:paraId="04A84792" w14:textId="77777777" w:rsidR="005B7551" w:rsidRPr="003A167F" w:rsidRDefault="005B7551" w:rsidP="005B7551">
      <w:pPr>
        <w:spacing w:before="120" w:after="120"/>
        <w:jc w:val="both"/>
        <w:rPr>
          <w:color w:val="000000"/>
          <w:szCs w:val="22"/>
        </w:rPr>
      </w:pPr>
      <w:r w:rsidRPr="003A167F">
        <w:rPr>
          <w:color w:val="000000"/>
          <w:szCs w:val="22"/>
        </w:rPr>
        <w:t xml:space="preserve">CHRISTINE — </w:t>
      </w:r>
      <w:r w:rsidRPr="003A167F">
        <w:rPr>
          <w:i/>
          <w:iCs/>
          <w:color w:val="000000"/>
          <w:szCs w:val="22"/>
        </w:rPr>
        <w:t xml:space="preserve">{Enlevant son masque) </w:t>
      </w:r>
      <w:r w:rsidRPr="003A167F">
        <w:rPr>
          <w:color w:val="000000"/>
          <w:szCs w:val="22"/>
        </w:rPr>
        <w:t>— Ça c'est vrai, Julie. Pa</w:t>
      </w:r>
      <w:r w:rsidRPr="003A167F">
        <w:rPr>
          <w:color w:val="000000"/>
          <w:szCs w:val="22"/>
        </w:rPr>
        <w:t>r</w:t>
      </w:r>
      <w:r w:rsidRPr="003A167F">
        <w:rPr>
          <w:color w:val="000000"/>
          <w:szCs w:val="22"/>
        </w:rPr>
        <w:t>fois j'ai l'impression de vivre avec un caméléon tellement il peut changer facilement et rapidement de personnalité.</w:t>
      </w:r>
    </w:p>
    <w:p w14:paraId="46CE5028" w14:textId="77777777" w:rsidR="005B7551" w:rsidRDefault="005B7551" w:rsidP="005B7551">
      <w:pPr>
        <w:spacing w:before="120" w:after="120"/>
        <w:jc w:val="both"/>
        <w:rPr>
          <w:color w:val="000000"/>
          <w:szCs w:val="22"/>
        </w:rPr>
      </w:pPr>
      <w:r w:rsidRPr="003A167F">
        <w:rPr>
          <w:color w:val="000000"/>
          <w:szCs w:val="22"/>
        </w:rPr>
        <w:t>DÉDÉ — OK, OK ! Ça va faire ! On parlera de moi après la pièce. Pour le moment, il faut saluer le monde.</w:t>
      </w:r>
    </w:p>
    <w:p w14:paraId="73E5D722" w14:textId="77777777" w:rsidR="005B7551" w:rsidRPr="003A167F" w:rsidRDefault="005B7551" w:rsidP="005B7551">
      <w:pPr>
        <w:spacing w:before="120" w:after="120"/>
        <w:jc w:val="both"/>
        <w:rPr>
          <w:i/>
          <w:iCs/>
          <w:color w:val="000000"/>
          <w:szCs w:val="22"/>
        </w:rPr>
      </w:pPr>
    </w:p>
    <w:p w14:paraId="537B33ED" w14:textId="77777777" w:rsidR="005B7551" w:rsidRPr="003A167F" w:rsidRDefault="005B7551" w:rsidP="005B7551">
      <w:pPr>
        <w:spacing w:before="120" w:after="120"/>
        <w:jc w:val="both"/>
        <w:rPr>
          <w:i/>
          <w:iCs/>
          <w:color w:val="000000"/>
          <w:szCs w:val="22"/>
        </w:rPr>
      </w:pPr>
      <w:r w:rsidRPr="003A167F">
        <w:rPr>
          <w:i/>
          <w:iCs/>
          <w:color w:val="000000"/>
          <w:szCs w:val="22"/>
        </w:rPr>
        <w:t>Michel vient les rejoindre sur la scène. Ils saluent l'assistance qui applaudit modérément.</w:t>
      </w:r>
    </w:p>
    <w:p w14:paraId="3883FF9D" w14:textId="77777777" w:rsidR="005B7551" w:rsidRPr="003A167F" w:rsidRDefault="005B7551" w:rsidP="005B7551">
      <w:pPr>
        <w:pStyle w:val="c"/>
      </w:pPr>
      <w:r w:rsidRPr="003A167F">
        <w:t>_____________________</w:t>
      </w:r>
    </w:p>
    <w:p w14:paraId="3AF1EED2" w14:textId="77777777" w:rsidR="005B7551" w:rsidRPr="003A167F" w:rsidRDefault="005B7551" w:rsidP="005B7551">
      <w:pPr>
        <w:spacing w:before="120" w:after="120"/>
        <w:jc w:val="both"/>
        <w:rPr>
          <w:color w:val="000000"/>
          <w:szCs w:val="22"/>
        </w:rPr>
      </w:pPr>
      <w:r w:rsidRPr="003A167F">
        <w:rPr>
          <w:i/>
          <w:iCs/>
          <w:color w:val="000000"/>
          <w:szCs w:val="22"/>
        </w:rPr>
        <w:t>À la fin de la période de discussion, Phil critique l'attitude de son ami Dédé.</w:t>
      </w:r>
    </w:p>
    <w:p w14:paraId="6E63BE63" w14:textId="77777777" w:rsidR="005B7551" w:rsidRDefault="005B7551" w:rsidP="005B7551">
      <w:pPr>
        <w:spacing w:before="120" w:after="120"/>
        <w:jc w:val="both"/>
        <w:rPr>
          <w:color w:val="000000"/>
          <w:szCs w:val="22"/>
        </w:rPr>
      </w:pPr>
    </w:p>
    <w:p w14:paraId="038BBC7A" w14:textId="77777777" w:rsidR="005B7551" w:rsidRPr="003A167F" w:rsidRDefault="005B7551" w:rsidP="005B7551">
      <w:pPr>
        <w:spacing w:before="120" w:after="120"/>
        <w:jc w:val="both"/>
        <w:rPr>
          <w:color w:val="000000"/>
          <w:szCs w:val="22"/>
        </w:rPr>
      </w:pPr>
      <w:r w:rsidRPr="003A167F">
        <w:rPr>
          <w:color w:val="000000"/>
          <w:szCs w:val="22"/>
        </w:rPr>
        <w:t>PHIL — Tu sais, Dédé, que tu aurais pu faire rater toute la pièce en agissant comme tu l'as fait ?</w:t>
      </w:r>
    </w:p>
    <w:p w14:paraId="22CA4600" w14:textId="77777777" w:rsidR="005B7551" w:rsidRDefault="005B7551" w:rsidP="005B7551">
      <w:pPr>
        <w:spacing w:before="120" w:after="120"/>
        <w:jc w:val="both"/>
        <w:rPr>
          <w:color w:val="000000"/>
          <w:szCs w:val="22"/>
        </w:rPr>
      </w:pPr>
      <w:r w:rsidRPr="003A167F">
        <w:rPr>
          <w:color w:val="000000"/>
          <w:szCs w:val="22"/>
        </w:rPr>
        <w:t xml:space="preserve">DÉDÉ — </w:t>
      </w:r>
      <w:r w:rsidRPr="003A167F">
        <w:rPr>
          <w:i/>
          <w:iCs/>
          <w:color w:val="000000"/>
          <w:szCs w:val="22"/>
        </w:rPr>
        <w:t xml:space="preserve">{Feignant d'être insulté ?) </w:t>
      </w:r>
      <w:r w:rsidRPr="003A167F">
        <w:rPr>
          <w:color w:val="000000"/>
          <w:szCs w:val="22"/>
        </w:rPr>
        <w:t>Qu'est-ce que tu veux dire, Philippe Lafleur ? Est-ce que tu insinues que j'ai mal joué mon r</w:t>
      </w:r>
      <w:r w:rsidRPr="003A167F">
        <w:rPr>
          <w:color w:val="000000"/>
          <w:szCs w:val="22"/>
        </w:rPr>
        <w:t>ô</w:t>
      </w:r>
      <w:r w:rsidRPr="003A167F">
        <w:rPr>
          <w:color w:val="000000"/>
          <w:szCs w:val="22"/>
        </w:rPr>
        <w:t>le ?</w:t>
      </w:r>
    </w:p>
    <w:p w14:paraId="44EC31E3" w14:textId="77777777" w:rsidR="005B7551" w:rsidRDefault="005B7551" w:rsidP="005B7551">
      <w:pPr>
        <w:spacing w:before="120" w:after="120"/>
        <w:jc w:val="both"/>
        <w:rPr>
          <w:color w:val="000000"/>
          <w:szCs w:val="22"/>
        </w:rPr>
      </w:pPr>
      <w:r>
        <w:rPr>
          <w:color w:val="000000"/>
          <w:szCs w:val="22"/>
        </w:rPr>
        <w:t>[72]</w:t>
      </w:r>
    </w:p>
    <w:p w14:paraId="34429AAC" w14:textId="77777777" w:rsidR="005B7551" w:rsidRPr="003A167F" w:rsidRDefault="005B7551" w:rsidP="005B7551">
      <w:pPr>
        <w:spacing w:before="120" w:after="120"/>
        <w:jc w:val="both"/>
        <w:rPr>
          <w:color w:val="000000"/>
          <w:szCs w:val="22"/>
        </w:rPr>
      </w:pPr>
      <w:r w:rsidRPr="003A167F">
        <w:rPr>
          <w:color w:val="000000"/>
          <w:szCs w:val="22"/>
        </w:rPr>
        <w:t>PHIL — Prends-le pas comme ça, Dédé. Tu étais très bon dans ton rôle, C'est juste que, à la fin, je trouve que tu n'aurais pas dû enlever ton masque. Ça a mélangé tout le monde.</w:t>
      </w:r>
    </w:p>
    <w:p w14:paraId="7A347DB7" w14:textId="77777777" w:rsidR="005B7551" w:rsidRPr="003A167F" w:rsidRDefault="005B7551" w:rsidP="005B7551">
      <w:pPr>
        <w:spacing w:before="120" w:after="120"/>
        <w:jc w:val="both"/>
        <w:rPr>
          <w:color w:val="000000"/>
          <w:szCs w:val="22"/>
        </w:rPr>
      </w:pPr>
      <w:r w:rsidRPr="003A167F">
        <w:rPr>
          <w:color w:val="000000"/>
          <w:szCs w:val="22"/>
        </w:rPr>
        <w:t>CHRISTINE — Là, on t'a bien eu, hein, Phil ? C'était prévu que Dédé enlèverait son masque à la fin.</w:t>
      </w:r>
    </w:p>
    <w:p w14:paraId="4AC7CF63" w14:textId="77777777" w:rsidR="005B7551" w:rsidRPr="003A167F" w:rsidRDefault="005B7551" w:rsidP="005B7551">
      <w:pPr>
        <w:spacing w:before="120" w:after="120"/>
        <w:jc w:val="both"/>
        <w:rPr>
          <w:color w:val="000000"/>
          <w:szCs w:val="22"/>
        </w:rPr>
      </w:pPr>
      <w:r w:rsidRPr="003A167F">
        <w:rPr>
          <w:color w:val="000000"/>
          <w:szCs w:val="22"/>
        </w:rPr>
        <w:t>PHIL — Ah oui ? C'est pas vrai ! Tu dis ça rien que pour réparer la gaffe de ton frère.</w:t>
      </w:r>
    </w:p>
    <w:p w14:paraId="6E6BF72F" w14:textId="77777777" w:rsidR="005B7551" w:rsidRPr="003A167F" w:rsidRDefault="005B7551" w:rsidP="005B7551">
      <w:pPr>
        <w:spacing w:before="120" w:after="120"/>
        <w:jc w:val="both"/>
        <w:rPr>
          <w:color w:val="000000"/>
          <w:szCs w:val="22"/>
        </w:rPr>
      </w:pPr>
      <w:r w:rsidRPr="003A167F">
        <w:rPr>
          <w:color w:val="000000"/>
          <w:szCs w:val="22"/>
        </w:rPr>
        <w:t>M. DIOGÈNE — Non, Phil. C'était effectivement dans le texte qu'ils m'ont remis. Erich Fromm lui-même conseillait d'enlever son masque, alors c'est ce qu'ils ont fait. Ta réaction prouve qu'ils ont compris la théorie de cet auteur, n'est-ce pas ?</w:t>
      </w:r>
    </w:p>
    <w:p w14:paraId="3EF6A755" w14:textId="77777777" w:rsidR="005B7551" w:rsidRPr="003A167F" w:rsidRDefault="005B7551" w:rsidP="005B7551">
      <w:pPr>
        <w:spacing w:before="120" w:after="120"/>
        <w:jc w:val="both"/>
        <w:rPr>
          <w:color w:val="000000"/>
          <w:szCs w:val="22"/>
        </w:rPr>
      </w:pPr>
      <w:r w:rsidRPr="003A167F">
        <w:rPr>
          <w:color w:val="000000"/>
          <w:szCs w:val="22"/>
        </w:rPr>
        <w:t>PHIL — Alors là, oui, vous m'avez bien eu !</w:t>
      </w:r>
    </w:p>
    <w:p w14:paraId="177E3907" w14:textId="77777777" w:rsidR="005B7551" w:rsidRPr="003A167F" w:rsidRDefault="005B7551" w:rsidP="005B7551">
      <w:pPr>
        <w:spacing w:before="120" w:after="120"/>
        <w:jc w:val="both"/>
        <w:rPr>
          <w:color w:val="000000"/>
          <w:szCs w:val="22"/>
        </w:rPr>
      </w:pPr>
      <w:r w:rsidRPr="003A167F">
        <w:rPr>
          <w:color w:val="000000"/>
          <w:szCs w:val="22"/>
        </w:rPr>
        <w:t>M. DIOGÈNE — Voilà une belle conclusion à notre discussion. Si vous voulez maintenant remplir vos feuilles d'évaluation, ça va être tout pour aujourd'hui. La semaine prochaine, nous verrons la présent</w:t>
      </w:r>
      <w:r w:rsidRPr="003A167F">
        <w:rPr>
          <w:color w:val="000000"/>
          <w:szCs w:val="22"/>
        </w:rPr>
        <w:t>a</w:t>
      </w:r>
      <w:r w:rsidRPr="003A167F">
        <w:rPr>
          <w:color w:val="000000"/>
          <w:szCs w:val="22"/>
        </w:rPr>
        <w:t>tion de Sophie Tremblay et Philippe Lafleur — une autre surprise en perspective, puisqu'on ne sait pas encore sur quel philosophe ils vont travailler.</w:t>
      </w:r>
    </w:p>
    <w:p w14:paraId="605E9084" w14:textId="77777777" w:rsidR="005B7551" w:rsidRPr="003A167F" w:rsidRDefault="005B7551" w:rsidP="005B7551">
      <w:pPr>
        <w:spacing w:before="120" w:after="120"/>
        <w:jc w:val="both"/>
        <w:rPr>
          <w:color w:val="000000"/>
          <w:szCs w:val="22"/>
        </w:rPr>
      </w:pPr>
      <w:r w:rsidRPr="003A167F">
        <w:rPr>
          <w:color w:val="000000"/>
          <w:szCs w:val="22"/>
        </w:rPr>
        <w:t>PATRICIA — Ils n'ont pas encore remis leur texte ?</w:t>
      </w:r>
    </w:p>
    <w:p w14:paraId="26DB0307" w14:textId="77777777" w:rsidR="005B7551" w:rsidRPr="003A167F" w:rsidRDefault="005B7551" w:rsidP="005B7551">
      <w:pPr>
        <w:spacing w:before="120" w:after="120"/>
        <w:jc w:val="both"/>
        <w:rPr>
          <w:color w:val="000000"/>
          <w:szCs w:val="22"/>
        </w:rPr>
      </w:pPr>
      <w:r w:rsidRPr="003A167F">
        <w:rPr>
          <w:color w:val="000000"/>
          <w:szCs w:val="22"/>
        </w:rPr>
        <w:t>DIOGÈNE — Non. Je leur ai donné un délai supplémenta</w:t>
      </w:r>
      <w:r w:rsidRPr="003A167F">
        <w:rPr>
          <w:color w:val="000000"/>
          <w:szCs w:val="22"/>
        </w:rPr>
        <w:t>i</w:t>
      </w:r>
      <w:r w:rsidRPr="003A167F">
        <w:rPr>
          <w:color w:val="000000"/>
          <w:szCs w:val="22"/>
        </w:rPr>
        <w:t>re, compte tenu de la maladie de Sophie. J'imagine que tu es d'accord avec ça.</w:t>
      </w:r>
    </w:p>
    <w:p w14:paraId="3B0FECAC" w14:textId="77777777" w:rsidR="005B7551" w:rsidRPr="003A167F" w:rsidRDefault="005B7551" w:rsidP="005B7551">
      <w:pPr>
        <w:spacing w:before="120" w:after="120"/>
        <w:jc w:val="both"/>
        <w:rPr>
          <w:color w:val="000000"/>
          <w:szCs w:val="22"/>
        </w:rPr>
      </w:pPr>
      <w:r w:rsidRPr="003A167F">
        <w:rPr>
          <w:color w:val="000000"/>
          <w:szCs w:val="22"/>
        </w:rPr>
        <w:t>PATRICIA — Tout à fait, monsieur. C'est très correct de votre part. Je connais d'autres profs qui n'auraient pas été aussi compréhe</w:t>
      </w:r>
      <w:r w:rsidRPr="003A167F">
        <w:rPr>
          <w:color w:val="000000"/>
          <w:szCs w:val="22"/>
        </w:rPr>
        <w:t>n</w:t>
      </w:r>
      <w:r w:rsidRPr="003A167F">
        <w:rPr>
          <w:color w:val="000000"/>
          <w:szCs w:val="22"/>
        </w:rPr>
        <w:t>sifs que vous.</w:t>
      </w:r>
    </w:p>
    <w:p w14:paraId="6CF7671C" w14:textId="77777777" w:rsidR="005B7551" w:rsidRDefault="005B7551" w:rsidP="005B7551">
      <w:pPr>
        <w:spacing w:before="120" w:after="120"/>
        <w:jc w:val="both"/>
        <w:rPr>
          <w:color w:val="000000"/>
          <w:szCs w:val="22"/>
        </w:rPr>
      </w:pPr>
      <w:r w:rsidRPr="003A167F">
        <w:rPr>
          <w:color w:val="000000"/>
          <w:szCs w:val="22"/>
        </w:rPr>
        <w:t>M. DIOGÈNE — Bien sûr, qu'ils le seraient. Il s'agit de bien s'e</w:t>
      </w:r>
      <w:r w:rsidRPr="003A167F">
        <w:rPr>
          <w:color w:val="000000"/>
          <w:szCs w:val="22"/>
        </w:rPr>
        <w:t>x</w:t>
      </w:r>
      <w:r w:rsidRPr="003A167F">
        <w:rPr>
          <w:color w:val="000000"/>
          <w:szCs w:val="22"/>
        </w:rPr>
        <w:t>pliquer, c'est tout.</w:t>
      </w:r>
    </w:p>
    <w:p w14:paraId="6A3B9B33" w14:textId="77777777" w:rsidR="005B7551" w:rsidRPr="003A167F" w:rsidRDefault="005B7551" w:rsidP="005B7551">
      <w:pPr>
        <w:spacing w:before="120" w:after="120"/>
        <w:jc w:val="both"/>
        <w:rPr>
          <w:i/>
          <w:iCs/>
          <w:color w:val="000000"/>
          <w:szCs w:val="22"/>
        </w:rPr>
      </w:pPr>
    </w:p>
    <w:p w14:paraId="0BBDE173" w14:textId="77777777" w:rsidR="005B7551" w:rsidRPr="003A167F" w:rsidRDefault="005B7551" w:rsidP="005B7551">
      <w:pPr>
        <w:spacing w:before="120" w:after="120"/>
        <w:jc w:val="both"/>
        <w:rPr>
          <w:color w:val="000000"/>
          <w:szCs w:val="22"/>
        </w:rPr>
      </w:pPr>
      <w:r w:rsidRPr="003A167F">
        <w:rPr>
          <w:i/>
          <w:iCs/>
          <w:color w:val="000000"/>
          <w:szCs w:val="22"/>
        </w:rPr>
        <w:t>Tout le monde remet sa feuille d'évaluation sur le bureau de M. Diogène, puis sort lentement de la classe, sauf Sophie, Phil, Dédé et Michel. Dédé s'approche de Phil qui parle avec Sophie.</w:t>
      </w:r>
    </w:p>
    <w:p w14:paraId="0E7EBE2A" w14:textId="77777777" w:rsidR="005B7551" w:rsidRDefault="005B7551" w:rsidP="005B7551">
      <w:pPr>
        <w:spacing w:before="120" w:after="120"/>
        <w:jc w:val="both"/>
        <w:rPr>
          <w:color w:val="000000"/>
          <w:szCs w:val="22"/>
        </w:rPr>
      </w:pPr>
    </w:p>
    <w:p w14:paraId="2F520C61" w14:textId="77777777" w:rsidR="005B7551" w:rsidRDefault="005B7551" w:rsidP="005B7551">
      <w:pPr>
        <w:spacing w:before="120" w:after="120"/>
        <w:jc w:val="both"/>
        <w:rPr>
          <w:color w:val="000000"/>
          <w:szCs w:val="22"/>
        </w:rPr>
      </w:pPr>
      <w:r>
        <w:rPr>
          <w:color w:val="000000"/>
          <w:szCs w:val="22"/>
        </w:rPr>
        <w:t>[73]</w:t>
      </w:r>
    </w:p>
    <w:p w14:paraId="79B1A4C6" w14:textId="77777777" w:rsidR="005B7551" w:rsidRPr="003A167F" w:rsidRDefault="005B7551" w:rsidP="005B7551">
      <w:pPr>
        <w:spacing w:before="120" w:after="120"/>
        <w:jc w:val="both"/>
        <w:rPr>
          <w:color w:val="000000"/>
          <w:szCs w:val="22"/>
        </w:rPr>
      </w:pPr>
      <w:r w:rsidRPr="003A167F">
        <w:rPr>
          <w:color w:val="000000"/>
          <w:szCs w:val="22"/>
        </w:rPr>
        <w:t>PHIL — Je me demande ce qu'on va faire, nous autres, maintenant. On n'a rien de prêt et notre présentation est prévue pour le prochain cours.</w:t>
      </w:r>
    </w:p>
    <w:p w14:paraId="2F0B4155" w14:textId="77777777" w:rsidR="005B7551" w:rsidRPr="003A167F" w:rsidRDefault="005B7551" w:rsidP="005B7551">
      <w:pPr>
        <w:spacing w:before="120" w:after="120"/>
        <w:jc w:val="both"/>
        <w:rPr>
          <w:color w:val="000000"/>
          <w:szCs w:val="22"/>
        </w:rPr>
      </w:pPr>
      <w:r w:rsidRPr="003A167F">
        <w:rPr>
          <w:color w:val="000000"/>
          <w:szCs w:val="22"/>
        </w:rPr>
        <w:t>SOPHIE — Ne t'en fais pas avec ça, Phil. Tu peux me faire confiance. J'ai une bonne idée, mais il ne faut en parler à personne avant le prochain cours. D'accord ?</w:t>
      </w:r>
    </w:p>
    <w:p w14:paraId="5DD62807" w14:textId="77777777" w:rsidR="005B7551" w:rsidRPr="003A167F" w:rsidRDefault="005B7551" w:rsidP="005B7551">
      <w:pPr>
        <w:spacing w:before="120" w:after="120"/>
        <w:jc w:val="both"/>
        <w:rPr>
          <w:color w:val="000000"/>
          <w:szCs w:val="22"/>
        </w:rPr>
      </w:pPr>
      <w:r w:rsidRPr="003A167F">
        <w:rPr>
          <w:color w:val="000000"/>
          <w:szCs w:val="22"/>
        </w:rPr>
        <w:t xml:space="preserve">PHIL — OK, ma commandante. </w:t>
      </w:r>
      <w:r w:rsidRPr="003A167F">
        <w:rPr>
          <w:i/>
          <w:iCs/>
          <w:color w:val="000000"/>
          <w:szCs w:val="22"/>
        </w:rPr>
        <w:t xml:space="preserve">{Se tournant vers Dédé ?) </w:t>
      </w:r>
      <w:r w:rsidRPr="003A167F">
        <w:rPr>
          <w:color w:val="000000"/>
          <w:szCs w:val="22"/>
        </w:rPr>
        <w:t>Félic</w:t>
      </w:r>
      <w:r w:rsidRPr="003A167F">
        <w:rPr>
          <w:color w:val="000000"/>
          <w:szCs w:val="22"/>
        </w:rPr>
        <w:t>i</w:t>
      </w:r>
      <w:r w:rsidRPr="003A167F">
        <w:rPr>
          <w:color w:val="000000"/>
          <w:szCs w:val="22"/>
        </w:rPr>
        <w:t>tations, Dédé. Tu m'as vraiment eu encore une fois. C'est vrai que tu as une personnalité imprévisible. Tu devrais faire du théâtre.</w:t>
      </w:r>
    </w:p>
    <w:p w14:paraId="7BCA7FB0" w14:textId="77777777" w:rsidR="005B7551" w:rsidRPr="003A167F" w:rsidRDefault="005B7551" w:rsidP="005B7551">
      <w:pPr>
        <w:spacing w:before="120" w:after="120"/>
        <w:jc w:val="both"/>
        <w:rPr>
          <w:color w:val="000000"/>
          <w:szCs w:val="22"/>
        </w:rPr>
      </w:pPr>
      <w:r w:rsidRPr="003A167F">
        <w:rPr>
          <w:color w:val="000000"/>
          <w:szCs w:val="22"/>
        </w:rPr>
        <w:t>SOPHIE — Tu sais que notre Dédé veut devenir avocat ? Ce n'est pas très loin du théâtre, ça.</w:t>
      </w:r>
    </w:p>
    <w:p w14:paraId="22917967" w14:textId="77777777" w:rsidR="005B7551" w:rsidRPr="003A167F" w:rsidRDefault="005B7551" w:rsidP="005B7551">
      <w:pPr>
        <w:spacing w:before="120" w:after="120"/>
        <w:jc w:val="both"/>
        <w:rPr>
          <w:color w:val="000000"/>
          <w:szCs w:val="22"/>
        </w:rPr>
      </w:pPr>
      <w:r w:rsidRPr="003A167F">
        <w:rPr>
          <w:color w:val="000000"/>
          <w:szCs w:val="22"/>
        </w:rPr>
        <w:t>PHIL — Ah oui, c'est vrai ! Je l'avais oublié. Tu vas participer à la mascarade de la justice.</w:t>
      </w:r>
    </w:p>
    <w:p w14:paraId="41EB1EA3" w14:textId="77777777" w:rsidR="005B7551" w:rsidRPr="003A167F" w:rsidRDefault="005B7551" w:rsidP="005B7551">
      <w:pPr>
        <w:spacing w:before="120" w:after="120"/>
        <w:jc w:val="both"/>
        <w:rPr>
          <w:color w:val="000000"/>
          <w:szCs w:val="22"/>
        </w:rPr>
      </w:pPr>
      <w:r w:rsidRPr="003A167F">
        <w:rPr>
          <w:color w:val="000000"/>
          <w:szCs w:val="22"/>
        </w:rPr>
        <w:t>DÉDÉ — Riez, riez ! Vous verrez bien. Dédé n'a pas fini de vous surprendre.</w:t>
      </w:r>
    </w:p>
    <w:p w14:paraId="74033239" w14:textId="77777777" w:rsidR="005B7551" w:rsidRDefault="005B7551" w:rsidP="005B7551">
      <w:pPr>
        <w:spacing w:before="120" w:after="120"/>
        <w:jc w:val="both"/>
        <w:rPr>
          <w:color w:val="000000"/>
          <w:szCs w:val="22"/>
        </w:rPr>
      </w:pPr>
      <w:r w:rsidRPr="003A167F">
        <w:rPr>
          <w:color w:val="000000"/>
          <w:szCs w:val="22"/>
        </w:rPr>
        <w:t>SOPHIE — OK, Dédé. Moi, j'ai confiance en toi.</w:t>
      </w:r>
    </w:p>
    <w:p w14:paraId="39AA9AD6" w14:textId="77777777" w:rsidR="005B7551" w:rsidRPr="003A167F" w:rsidRDefault="005B7551" w:rsidP="005B7551">
      <w:pPr>
        <w:spacing w:before="120" w:after="120"/>
        <w:jc w:val="both"/>
        <w:rPr>
          <w:i/>
          <w:iCs/>
          <w:color w:val="000000"/>
          <w:szCs w:val="22"/>
        </w:rPr>
      </w:pPr>
    </w:p>
    <w:p w14:paraId="6102CD65" w14:textId="77777777" w:rsidR="005B7551" w:rsidRPr="003A167F" w:rsidRDefault="005B7551" w:rsidP="005B7551">
      <w:pPr>
        <w:spacing w:before="120" w:after="120"/>
        <w:jc w:val="both"/>
        <w:rPr>
          <w:color w:val="000000"/>
          <w:szCs w:val="22"/>
        </w:rPr>
      </w:pPr>
      <w:r w:rsidRPr="003A167F">
        <w:rPr>
          <w:i/>
          <w:iCs/>
          <w:color w:val="000000"/>
          <w:szCs w:val="22"/>
        </w:rPr>
        <w:t>Sophie se retourne vers Michel qui vient les rejoindre.</w:t>
      </w:r>
    </w:p>
    <w:p w14:paraId="438E8ABC" w14:textId="77777777" w:rsidR="005B7551" w:rsidRDefault="005B7551" w:rsidP="005B7551">
      <w:pPr>
        <w:spacing w:before="120" w:after="120"/>
        <w:jc w:val="both"/>
        <w:rPr>
          <w:color w:val="000000"/>
          <w:szCs w:val="22"/>
        </w:rPr>
      </w:pPr>
    </w:p>
    <w:p w14:paraId="4E6D2F7A" w14:textId="77777777" w:rsidR="005B7551" w:rsidRPr="003A167F" w:rsidRDefault="005B7551" w:rsidP="005B7551">
      <w:pPr>
        <w:spacing w:before="120" w:after="120"/>
        <w:jc w:val="both"/>
        <w:rPr>
          <w:color w:val="000000"/>
          <w:szCs w:val="22"/>
        </w:rPr>
      </w:pPr>
      <w:r w:rsidRPr="003A167F">
        <w:rPr>
          <w:color w:val="000000"/>
          <w:szCs w:val="22"/>
        </w:rPr>
        <w:t>MICHEL — Vous savez, il n'y a pas seulement vous deux qui pouvez tomber en amour. Ça peut arriver à d'autres aussi.</w:t>
      </w:r>
    </w:p>
    <w:p w14:paraId="4DC34BB6" w14:textId="77777777" w:rsidR="005B7551" w:rsidRDefault="005B7551" w:rsidP="005B7551">
      <w:pPr>
        <w:spacing w:before="120" w:after="120"/>
        <w:jc w:val="both"/>
        <w:rPr>
          <w:i/>
          <w:iCs/>
          <w:color w:val="000000"/>
          <w:szCs w:val="22"/>
        </w:rPr>
      </w:pPr>
    </w:p>
    <w:p w14:paraId="583C70A3" w14:textId="77777777" w:rsidR="005B7551" w:rsidRPr="003A167F" w:rsidRDefault="005B7551" w:rsidP="005B7551">
      <w:pPr>
        <w:spacing w:before="120" w:after="120"/>
        <w:jc w:val="both"/>
        <w:rPr>
          <w:color w:val="000000"/>
          <w:szCs w:val="22"/>
        </w:rPr>
      </w:pPr>
      <w:r w:rsidRPr="003A167F">
        <w:rPr>
          <w:i/>
          <w:iCs/>
          <w:color w:val="000000"/>
          <w:szCs w:val="22"/>
        </w:rPr>
        <w:t>Michel prend la main de Dédé qui lui sourit amoureusement. S</w:t>
      </w:r>
      <w:r w:rsidRPr="003A167F">
        <w:rPr>
          <w:i/>
          <w:iCs/>
          <w:color w:val="000000"/>
          <w:szCs w:val="22"/>
        </w:rPr>
        <w:t>o</w:t>
      </w:r>
      <w:r w:rsidRPr="003A167F">
        <w:rPr>
          <w:i/>
          <w:iCs/>
          <w:color w:val="000000"/>
          <w:szCs w:val="22"/>
        </w:rPr>
        <w:t>phie et Phil restent bouche bée.</w:t>
      </w:r>
    </w:p>
    <w:p w14:paraId="21BA1028" w14:textId="77777777" w:rsidR="005B7551" w:rsidRDefault="005B7551" w:rsidP="005B7551">
      <w:pPr>
        <w:spacing w:before="120" w:after="120"/>
        <w:jc w:val="both"/>
        <w:rPr>
          <w:color w:val="000000"/>
          <w:szCs w:val="22"/>
        </w:rPr>
      </w:pPr>
    </w:p>
    <w:p w14:paraId="7A0A9A6E" w14:textId="77777777" w:rsidR="005B7551" w:rsidRDefault="005B7551" w:rsidP="005B7551">
      <w:pPr>
        <w:spacing w:before="120" w:after="120"/>
        <w:jc w:val="both"/>
        <w:rPr>
          <w:color w:val="000000"/>
          <w:szCs w:val="22"/>
        </w:rPr>
      </w:pPr>
      <w:r w:rsidRPr="003A167F">
        <w:rPr>
          <w:color w:val="000000"/>
          <w:szCs w:val="22"/>
        </w:rPr>
        <w:t>DÉDÉ — Monter cette pièce-là avec Michel, ça a vraiment été le moment de faire tomber tous les masques.</w:t>
      </w:r>
    </w:p>
    <w:p w14:paraId="03D36E3E" w14:textId="77777777" w:rsidR="005B7551" w:rsidRPr="003A167F" w:rsidRDefault="005B7551" w:rsidP="005B7551">
      <w:pPr>
        <w:spacing w:before="120" w:after="120"/>
        <w:jc w:val="both"/>
        <w:rPr>
          <w:i/>
          <w:iCs/>
          <w:color w:val="000000"/>
          <w:szCs w:val="22"/>
        </w:rPr>
      </w:pPr>
    </w:p>
    <w:p w14:paraId="6138F2CC" w14:textId="77777777" w:rsidR="005B7551" w:rsidRPr="003A167F" w:rsidRDefault="005B7551" w:rsidP="005B7551">
      <w:pPr>
        <w:spacing w:before="120" w:after="120"/>
        <w:jc w:val="both"/>
        <w:rPr>
          <w:color w:val="000000"/>
          <w:szCs w:val="22"/>
        </w:rPr>
      </w:pPr>
      <w:r w:rsidRPr="003A167F">
        <w:rPr>
          <w:i/>
          <w:iCs/>
          <w:color w:val="000000"/>
          <w:szCs w:val="22"/>
        </w:rPr>
        <w:t>Après un long silence, Sophie s'approche de Dédé et Michel et les enlace chaleureusement.</w:t>
      </w:r>
    </w:p>
    <w:p w14:paraId="60C777BD" w14:textId="77777777" w:rsidR="005B7551" w:rsidRDefault="005B7551" w:rsidP="005B7551">
      <w:pPr>
        <w:spacing w:before="120" w:after="120"/>
        <w:jc w:val="both"/>
        <w:rPr>
          <w:color w:val="000000"/>
          <w:szCs w:val="22"/>
        </w:rPr>
      </w:pPr>
    </w:p>
    <w:p w14:paraId="5F49829F" w14:textId="77777777" w:rsidR="005B7551" w:rsidRDefault="005B7551" w:rsidP="005B7551">
      <w:pPr>
        <w:spacing w:before="120" w:after="120"/>
        <w:jc w:val="both"/>
        <w:rPr>
          <w:color w:val="000000"/>
          <w:szCs w:val="22"/>
        </w:rPr>
      </w:pPr>
      <w:r w:rsidRPr="003A167F">
        <w:rPr>
          <w:color w:val="000000"/>
          <w:szCs w:val="22"/>
        </w:rPr>
        <w:t>SOPHIE — Tu nous surprendras toujours, Dédé. Tu as le don, toi, pour transformer tes ennemis en amis. Tu as fait la même chose avec Marc l'an dernier. Et toi, Michel, même cette année, tu étais plutôt agressif avec Dédé, à cause de ses origines de fils à papa.</w:t>
      </w:r>
    </w:p>
    <w:p w14:paraId="2224FC5C" w14:textId="77777777" w:rsidR="005B7551" w:rsidRDefault="005B7551" w:rsidP="005B7551">
      <w:pPr>
        <w:spacing w:before="120" w:after="120"/>
        <w:jc w:val="both"/>
        <w:rPr>
          <w:color w:val="000000"/>
          <w:szCs w:val="22"/>
        </w:rPr>
      </w:pPr>
      <w:r>
        <w:rPr>
          <w:color w:val="000000"/>
          <w:szCs w:val="22"/>
        </w:rPr>
        <w:t>[74]</w:t>
      </w:r>
    </w:p>
    <w:p w14:paraId="7FF20CCA" w14:textId="77777777" w:rsidR="005B7551" w:rsidRPr="003A167F" w:rsidRDefault="005B7551" w:rsidP="005B7551">
      <w:pPr>
        <w:spacing w:before="120" w:after="120"/>
        <w:jc w:val="both"/>
        <w:rPr>
          <w:color w:val="000000"/>
          <w:szCs w:val="22"/>
        </w:rPr>
      </w:pPr>
      <w:r w:rsidRPr="003A167F">
        <w:rPr>
          <w:color w:val="000000"/>
          <w:szCs w:val="22"/>
        </w:rPr>
        <w:t>MICHEL — Je pense que j'avais des préjugés de classe, comme diraient les marxi</w:t>
      </w:r>
      <w:r w:rsidRPr="003A167F">
        <w:rPr>
          <w:color w:val="000000"/>
          <w:szCs w:val="22"/>
        </w:rPr>
        <w:t>s</w:t>
      </w:r>
      <w:r w:rsidRPr="003A167F">
        <w:rPr>
          <w:color w:val="000000"/>
          <w:szCs w:val="22"/>
        </w:rPr>
        <w:t>tes. Dédé est tout le contraire d'un bourgeois. C'est un être chaleureux, généreux, pas exploiteur pour cinq sous. Il donn</w:t>
      </w:r>
      <w:r w:rsidRPr="003A167F">
        <w:rPr>
          <w:color w:val="000000"/>
          <w:szCs w:val="22"/>
        </w:rPr>
        <w:t>e</w:t>
      </w:r>
      <w:r w:rsidRPr="003A167F">
        <w:rPr>
          <w:color w:val="000000"/>
          <w:szCs w:val="22"/>
        </w:rPr>
        <w:t>rait sa chemise au premier clochard venu.</w:t>
      </w:r>
    </w:p>
    <w:p w14:paraId="03E1AA81" w14:textId="77777777" w:rsidR="005B7551" w:rsidRPr="003A167F" w:rsidRDefault="005B7551" w:rsidP="005B7551">
      <w:pPr>
        <w:spacing w:before="120" w:after="120"/>
        <w:jc w:val="both"/>
        <w:rPr>
          <w:color w:val="000000"/>
          <w:szCs w:val="22"/>
        </w:rPr>
      </w:pPr>
      <w:r w:rsidRPr="003A167F">
        <w:rPr>
          <w:color w:val="000000"/>
          <w:szCs w:val="22"/>
        </w:rPr>
        <w:t>SOPHIE — Ça, je le savais depuis l'an passé, quand il a tout fait pour sauver Marc. Mais dites-moi donc, maintenant que j'y pense, est-ce que d'autres personnes connaissent votre secret ?</w:t>
      </w:r>
    </w:p>
    <w:p w14:paraId="0356D9EE" w14:textId="77777777" w:rsidR="005B7551" w:rsidRPr="003A167F" w:rsidRDefault="005B7551" w:rsidP="005B7551">
      <w:pPr>
        <w:spacing w:before="120" w:after="120"/>
        <w:jc w:val="both"/>
        <w:rPr>
          <w:color w:val="000000"/>
          <w:szCs w:val="22"/>
        </w:rPr>
      </w:pPr>
      <w:r w:rsidRPr="003A167F">
        <w:rPr>
          <w:color w:val="000000"/>
          <w:szCs w:val="22"/>
        </w:rPr>
        <w:t>MICHEL — Heu... Vous savez, c'était impossible de le cacher à Christine, la sœur de Dédé. Elle connaît son frère mieux que lui-même. Et puis il y a Julie qui répétait avec nous ; elle a assisté bien involontairement à nos premiers baisers. Elle nous a juré qu'elle en avait parlé uniquement à Bob, son conjoint.</w:t>
      </w:r>
    </w:p>
    <w:p w14:paraId="35F32261" w14:textId="77777777" w:rsidR="005B7551" w:rsidRDefault="005B7551" w:rsidP="005B7551">
      <w:pPr>
        <w:spacing w:before="120" w:after="120"/>
        <w:jc w:val="both"/>
        <w:rPr>
          <w:color w:val="000000"/>
          <w:szCs w:val="22"/>
        </w:rPr>
      </w:pPr>
      <w:r w:rsidRPr="003A167F">
        <w:rPr>
          <w:color w:val="000000"/>
          <w:szCs w:val="22"/>
        </w:rPr>
        <w:t>DÉDÉ — Et moi, avant de vous en parler aujourd'hui, j'ai mis au courant Éric et Éricka, c'est tout.</w:t>
      </w:r>
    </w:p>
    <w:p w14:paraId="4B7AAF71" w14:textId="77777777" w:rsidR="005B7551" w:rsidRPr="003A167F" w:rsidRDefault="005B7551" w:rsidP="005B7551">
      <w:pPr>
        <w:spacing w:before="120" w:after="120"/>
        <w:jc w:val="both"/>
        <w:rPr>
          <w:i/>
          <w:iCs/>
          <w:color w:val="000000"/>
          <w:szCs w:val="22"/>
        </w:rPr>
      </w:pPr>
    </w:p>
    <w:p w14:paraId="3CA9517A" w14:textId="77777777" w:rsidR="005B7551" w:rsidRPr="003A167F" w:rsidRDefault="005B7551" w:rsidP="005B7551">
      <w:pPr>
        <w:spacing w:before="120" w:after="120"/>
        <w:jc w:val="both"/>
        <w:rPr>
          <w:color w:val="000000"/>
          <w:szCs w:val="22"/>
        </w:rPr>
      </w:pPr>
      <w:r w:rsidRPr="003A167F">
        <w:rPr>
          <w:i/>
          <w:iCs/>
          <w:color w:val="000000"/>
          <w:szCs w:val="22"/>
        </w:rPr>
        <w:t>Phil est tout pâle. Il reste à distance de Dédé.</w:t>
      </w:r>
    </w:p>
    <w:p w14:paraId="46A77D7A" w14:textId="77777777" w:rsidR="005B7551" w:rsidRDefault="005B7551" w:rsidP="005B7551">
      <w:pPr>
        <w:spacing w:before="120" w:after="120"/>
        <w:jc w:val="both"/>
        <w:rPr>
          <w:color w:val="000000"/>
          <w:szCs w:val="22"/>
        </w:rPr>
      </w:pPr>
    </w:p>
    <w:p w14:paraId="22858817"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(S'adressant à Dédé d'un ton bourru ?) </w:t>
      </w:r>
      <w:r w:rsidRPr="003A167F">
        <w:rPr>
          <w:color w:val="000000"/>
          <w:szCs w:val="22"/>
        </w:rPr>
        <w:t>Si je comprends bien, toute la gang l'a su avant nous.</w:t>
      </w:r>
    </w:p>
    <w:p w14:paraId="77C29ADE" w14:textId="77777777" w:rsidR="005B7551" w:rsidRPr="003A167F" w:rsidRDefault="005B7551" w:rsidP="005B7551">
      <w:pPr>
        <w:spacing w:before="120" w:after="120"/>
        <w:jc w:val="both"/>
        <w:rPr>
          <w:color w:val="000000"/>
          <w:szCs w:val="22"/>
        </w:rPr>
      </w:pPr>
      <w:r w:rsidRPr="003A167F">
        <w:rPr>
          <w:color w:val="000000"/>
          <w:szCs w:val="22"/>
        </w:rPr>
        <w:t>DÉDÉ — Pour être franc avec toi, Phil, je craignais un peu ta réa</w:t>
      </w:r>
      <w:r w:rsidRPr="003A167F">
        <w:rPr>
          <w:color w:val="000000"/>
          <w:szCs w:val="22"/>
        </w:rPr>
        <w:t>c</w:t>
      </w:r>
      <w:r w:rsidRPr="003A167F">
        <w:rPr>
          <w:color w:val="000000"/>
          <w:szCs w:val="22"/>
        </w:rPr>
        <w:t>tion. C'est pour ça que j'en ai parlé aux autres avant. C'est Éric et Éricka qui m'ont finalement convaincu que, puisque je tenais à ton amitié, il valait mieux t'en parler. Aurais-tu préféré que je garde mon masque de l'ami d'enfance juste pour toi ?</w:t>
      </w:r>
    </w:p>
    <w:p w14:paraId="7FBC1F8B"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(Marmonnant.) </w:t>
      </w:r>
      <w:r w:rsidRPr="003A167F">
        <w:rPr>
          <w:color w:val="000000"/>
          <w:szCs w:val="22"/>
        </w:rPr>
        <w:t>Mais non, tu le sais bien. C'est quand même difficile à avaler. Mon meilleur copain est gai. Dire que pe</w:t>
      </w:r>
      <w:r w:rsidRPr="003A167F">
        <w:rPr>
          <w:color w:val="000000"/>
          <w:szCs w:val="22"/>
        </w:rPr>
        <w:t>n</w:t>
      </w:r>
      <w:r w:rsidRPr="003A167F">
        <w:rPr>
          <w:color w:val="000000"/>
          <w:szCs w:val="22"/>
        </w:rPr>
        <w:t>dant notre enfance, je jouais avec toi... Je t'ai serré dans mes bras, on a dormi ensemble... Je ne peux pas m'empêcher, maintenant, de me d</w:t>
      </w:r>
      <w:r w:rsidRPr="003A167F">
        <w:rPr>
          <w:color w:val="000000"/>
          <w:szCs w:val="22"/>
        </w:rPr>
        <w:t>e</w:t>
      </w:r>
      <w:r w:rsidRPr="003A167F">
        <w:rPr>
          <w:color w:val="000000"/>
          <w:szCs w:val="22"/>
        </w:rPr>
        <w:t>mander si tu étais vraiment mon copain ou si tu ne cherchais pas pl</w:t>
      </w:r>
      <w:r w:rsidRPr="003A167F">
        <w:rPr>
          <w:color w:val="000000"/>
          <w:szCs w:val="22"/>
        </w:rPr>
        <w:t>u</w:t>
      </w:r>
      <w:r w:rsidRPr="003A167F">
        <w:rPr>
          <w:color w:val="000000"/>
          <w:szCs w:val="22"/>
        </w:rPr>
        <w:t>tôt à m'avoir dans ton lit.</w:t>
      </w:r>
    </w:p>
    <w:p w14:paraId="6F132316" w14:textId="77777777" w:rsidR="005B7551" w:rsidRDefault="005B7551" w:rsidP="005B7551">
      <w:pPr>
        <w:spacing w:before="120" w:after="120"/>
        <w:jc w:val="both"/>
        <w:rPr>
          <w:color w:val="000000"/>
          <w:szCs w:val="22"/>
        </w:rPr>
      </w:pPr>
      <w:r w:rsidRPr="003A167F">
        <w:rPr>
          <w:color w:val="000000"/>
          <w:szCs w:val="22"/>
        </w:rPr>
        <w:t>DÉDÉ — Pauvre vieux, va. Tu te fais une bien pauvre idée de l'amitié et de l'amour et de la différence qu'il y a entre les deux. Mais je m'attendais un peu à cette réaction-là de ta part. Tu n'es pas diff</w:t>
      </w:r>
      <w:r w:rsidRPr="003A167F">
        <w:rPr>
          <w:color w:val="000000"/>
          <w:szCs w:val="22"/>
        </w:rPr>
        <w:t>é</w:t>
      </w:r>
      <w:r w:rsidRPr="003A167F">
        <w:rPr>
          <w:color w:val="000000"/>
          <w:szCs w:val="22"/>
        </w:rPr>
        <w:t>rent de la majorité des gars de ton âge. Tout ce que j'espère,</w:t>
      </w:r>
      <w:r>
        <w:rPr>
          <w:color w:val="000000"/>
          <w:szCs w:val="22"/>
        </w:rPr>
        <w:t xml:space="preserve"> [75] </w:t>
      </w:r>
      <w:r w:rsidRPr="003A167F">
        <w:rPr>
          <w:color w:val="000000"/>
          <w:szCs w:val="22"/>
        </w:rPr>
        <w:t>c'est qu'un jour tu comprennes et que tu acceptes mon choix de vie sans te sentir menacé.</w:t>
      </w:r>
    </w:p>
    <w:p w14:paraId="4C35EC1E" w14:textId="77777777" w:rsidR="005B7551" w:rsidRPr="003A167F" w:rsidRDefault="005B7551" w:rsidP="005B7551">
      <w:pPr>
        <w:spacing w:before="120" w:after="120"/>
        <w:jc w:val="both"/>
        <w:rPr>
          <w:i/>
          <w:iCs/>
          <w:color w:val="000000"/>
          <w:szCs w:val="22"/>
        </w:rPr>
      </w:pPr>
    </w:p>
    <w:p w14:paraId="4BB00EBE" w14:textId="77777777" w:rsidR="005B7551" w:rsidRPr="003A167F" w:rsidRDefault="005B7551" w:rsidP="005B7551">
      <w:pPr>
        <w:spacing w:before="120" w:after="120"/>
        <w:jc w:val="both"/>
        <w:rPr>
          <w:color w:val="000000"/>
          <w:szCs w:val="22"/>
        </w:rPr>
      </w:pPr>
      <w:r w:rsidRPr="003A167F">
        <w:rPr>
          <w:i/>
          <w:iCs/>
          <w:color w:val="000000"/>
          <w:szCs w:val="22"/>
        </w:rPr>
        <w:t>Dédé tend la main à Phil, mais ce dernier ne lui tend pas la sienne.</w:t>
      </w:r>
    </w:p>
    <w:p w14:paraId="3C3272AE" w14:textId="77777777" w:rsidR="005B7551" w:rsidRDefault="005B7551" w:rsidP="005B7551">
      <w:pPr>
        <w:spacing w:before="120" w:after="120"/>
        <w:jc w:val="both"/>
        <w:rPr>
          <w:color w:val="000000"/>
          <w:szCs w:val="22"/>
        </w:rPr>
      </w:pPr>
    </w:p>
    <w:p w14:paraId="76664703" w14:textId="77777777" w:rsidR="005B7551" w:rsidRPr="003A167F" w:rsidRDefault="005B7551" w:rsidP="005B7551">
      <w:pPr>
        <w:spacing w:before="120" w:after="120"/>
        <w:jc w:val="both"/>
        <w:rPr>
          <w:color w:val="000000"/>
          <w:szCs w:val="22"/>
        </w:rPr>
      </w:pPr>
      <w:r w:rsidRPr="003A167F">
        <w:rPr>
          <w:color w:val="000000"/>
          <w:szCs w:val="22"/>
        </w:rPr>
        <w:t>SOPHIE — Voyons, Phil ! C'est encore le même bon vieux Dédé. Il a juste choisi d'affirmer son orientation sexuelle, comme bien d'a</w:t>
      </w:r>
      <w:r w:rsidRPr="003A167F">
        <w:rPr>
          <w:color w:val="000000"/>
          <w:szCs w:val="22"/>
        </w:rPr>
        <w:t>u</w:t>
      </w:r>
      <w:r w:rsidRPr="003A167F">
        <w:rPr>
          <w:color w:val="000000"/>
          <w:szCs w:val="22"/>
        </w:rPr>
        <w:t>tres avant lui. Tu ne vas quand même pas en faire un plat ? Mais, j'y pense... Tu ne serais pas en train de devenir jaloux de Michel, par h</w:t>
      </w:r>
      <w:r w:rsidRPr="003A167F">
        <w:rPr>
          <w:color w:val="000000"/>
          <w:szCs w:val="22"/>
        </w:rPr>
        <w:t>a</w:t>
      </w:r>
      <w:r w:rsidRPr="003A167F">
        <w:rPr>
          <w:color w:val="000000"/>
          <w:szCs w:val="22"/>
        </w:rPr>
        <w:t>sard ?</w:t>
      </w:r>
    </w:p>
    <w:p w14:paraId="4CBF3B12" w14:textId="77777777" w:rsidR="005B7551" w:rsidRPr="003A167F" w:rsidRDefault="005B7551" w:rsidP="005B7551">
      <w:pPr>
        <w:spacing w:before="120" w:after="120"/>
        <w:jc w:val="both"/>
        <w:rPr>
          <w:color w:val="000000"/>
          <w:szCs w:val="22"/>
        </w:rPr>
      </w:pPr>
      <w:r w:rsidRPr="003A167F">
        <w:rPr>
          <w:color w:val="000000"/>
          <w:szCs w:val="22"/>
        </w:rPr>
        <w:t xml:space="preserve">PHIL — Moi ? Jaloux d'un </w:t>
      </w:r>
      <w:proofErr w:type="spellStart"/>
      <w:r w:rsidRPr="003A167F">
        <w:rPr>
          <w:color w:val="000000"/>
          <w:szCs w:val="22"/>
        </w:rPr>
        <w:t>fif</w:t>
      </w:r>
      <w:proofErr w:type="spellEnd"/>
      <w:r w:rsidRPr="003A167F">
        <w:rPr>
          <w:color w:val="000000"/>
          <w:szCs w:val="22"/>
        </w:rPr>
        <w:t xml:space="preserve"> ! </w:t>
      </w:r>
      <w:proofErr w:type="spellStart"/>
      <w:r w:rsidRPr="003A167F">
        <w:rPr>
          <w:color w:val="000000"/>
          <w:szCs w:val="22"/>
        </w:rPr>
        <w:t>Beeerk</w:t>
      </w:r>
      <w:proofErr w:type="spellEnd"/>
      <w:r w:rsidRPr="003A167F">
        <w:rPr>
          <w:color w:val="000000"/>
          <w:szCs w:val="22"/>
        </w:rPr>
        <w:t> ! Jamais. Tu es folle.</w:t>
      </w:r>
    </w:p>
    <w:p w14:paraId="5F49FA7A" w14:textId="77777777" w:rsidR="005B7551" w:rsidRDefault="005B7551" w:rsidP="005B7551">
      <w:pPr>
        <w:spacing w:before="120" w:after="120"/>
        <w:jc w:val="both"/>
        <w:rPr>
          <w:color w:val="000000"/>
          <w:szCs w:val="22"/>
        </w:rPr>
      </w:pPr>
      <w:r w:rsidRPr="003A167F">
        <w:rPr>
          <w:color w:val="000000"/>
          <w:szCs w:val="22"/>
        </w:rPr>
        <w:t>SOPHIE — Si tu n'es pas jaloux, alors, tu n'as plus de raison de bouder. Allez ! Serrez-vous la main, puis on va fêter ça ensemble au Souterrain.</w:t>
      </w:r>
    </w:p>
    <w:p w14:paraId="341B0B77" w14:textId="77777777" w:rsidR="005B7551" w:rsidRPr="003A167F" w:rsidRDefault="005B7551" w:rsidP="005B7551">
      <w:pPr>
        <w:spacing w:before="120" w:after="120"/>
        <w:jc w:val="both"/>
        <w:rPr>
          <w:i/>
          <w:iCs/>
          <w:color w:val="000000"/>
          <w:szCs w:val="22"/>
        </w:rPr>
      </w:pPr>
    </w:p>
    <w:p w14:paraId="0C939259" w14:textId="77777777" w:rsidR="005B7551" w:rsidRPr="003A167F" w:rsidRDefault="005B7551" w:rsidP="005B7551">
      <w:pPr>
        <w:spacing w:before="120" w:after="120"/>
        <w:jc w:val="both"/>
        <w:rPr>
          <w:i/>
          <w:iCs/>
          <w:color w:val="000000"/>
          <w:szCs w:val="22"/>
        </w:rPr>
      </w:pPr>
      <w:r w:rsidRPr="003A167F">
        <w:rPr>
          <w:i/>
          <w:iCs/>
          <w:color w:val="000000"/>
          <w:szCs w:val="22"/>
        </w:rPr>
        <w:t>Phil sert froidement la main de Dédé.</w:t>
      </w:r>
    </w:p>
    <w:p w14:paraId="14622A11" w14:textId="77777777" w:rsidR="005B7551" w:rsidRPr="003A167F" w:rsidRDefault="005B7551" w:rsidP="005B7551">
      <w:pPr>
        <w:spacing w:before="120" w:after="120"/>
        <w:jc w:val="both"/>
        <w:rPr>
          <w:i/>
          <w:iCs/>
          <w:color w:val="000000"/>
          <w:szCs w:val="22"/>
        </w:rPr>
      </w:pPr>
    </w:p>
    <w:p w14:paraId="14F47777"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(S'adressant à l'oreille de Sophie.) </w:t>
      </w:r>
      <w:r w:rsidRPr="003A167F">
        <w:rPr>
          <w:color w:val="000000"/>
          <w:szCs w:val="22"/>
        </w:rPr>
        <w:t>Tu sais, on devrait plutôt rentrer. On a une pièce à préparer, nous aussi, et on n'a encore rien d'écrit.</w:t>
      </w:r>
    </w:p>
    <w:p w14:paraId="0197C6EF" w14:textId="77777777" w:rsidR="005B7551" w:rsidRPr="003A167F" w:rsidRDefault="005B7551" w:rsidP="005B7551">
      <w:pPr>
        <w:spacing w:before="120" w:after="120"/>
        <w:jc w:val="both"/>
        <w:rPr>
          <w:color w:val="000000"/>
          <w:szCs w:val="22"/>
        </w:rPr>
      </w:pPr>
      <w:r w:rsidRPr="003A167F">
        <w:rPr>
          <w:color w:val="000000"/>
          <w:szCs w:val="22"/>
        </w:rPr>
        <w:t xml:space="preserve">SOPHIE — </w:t>
      </w:r>
      <w:r w:rsidRPr="003A167F">
        <w:rPr>
          <w:i/>
          <w:iCs/>
          <w:color w:val="000000"/>
          <w:szCs w:val="22"/>
        </w:rPr>
        <w:t xml:space="preserve">(Parlant pour que tous entendent.) </w:t>
      </w:r>
      <w:r w:rsidRPr="003A167F">
        <w:rPr>
          <w:color w:val="000000"/>
          <w:szCs w:val="22"/>
        </w:rPr>
        <w:t>Rentre, toi, si tu veux. Moi, je vais célébrer les nouvelles amours de Michel et Dédé. C'est quand même tout un événement. (Elle prend Phil par le cou.) Viens donc avec nous, vieux jaloux.</w:t>
      </w:r>
    </w:p>
    <w:p w14:paraId="36B762DE"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 xml:space="preserve">{Se dégage de l'étreinte.) </w:t>
      </w:r>
      <w:r w:rsidRPr="003A167F">
        <w:rPr>
          <w:color w:val="000000"/>
          <w:szCs w:val="22"/>
        </w:rPr>
        <w:t>Je t'ai dit que je n'étais pas j</w:t>
      </w:r>
      <w:r w:rsidRPr="003A167F">
        <w:rPr>
          <w:color w:val="000000"/>
          <w:szCs w:val="22"/>
        </w:rPr>
        <w:t>a</w:t>
      </w:r>
      <w:r w:rsidRPr="003A167F">
        <w:rPr>
          <w:color w:val="000000"/>
          <w:szCs w:val="22"/>
        </w:rPr>
        <w:t>loux. Mais il faut que je prenne le temps de digérer tout ce qui m'est arrivé dernièrement : toi qui es tombée enceinte, puis qui s'est fait avorter, Dédé qui tombe en amour avec un gars... Ça en fait pas mal, tu ne trouves pas ? C'est à se demander où est-ce qu'on s'en va, mai</w:t>
      </w:r>
      <w:r w:rsidRPr="003A167F">
        <w:rPr>
          <w:color w:val="000000"/>
          <w:szCs w:val="22"/>
        </w:rPr>
        <w:t>n</w:t>
      </w:r>
      <w:r w:rsidRPr="003A167F">
        <w:rPr>
          <w:color w:val="000000"/>
          <w:szCs w:val="22"/>
        </w:rPr>
        <w:t>tenant. J'ai besoin d'un break. Si on ne travaille pas sur la pièce ce soir, je vais aller coucher chez mon père. Ça fait un mois que je ne l'ai pas vu.</w:t>
      </w:r>
    </w:p>
    <w:p w14:paraId="3458A04A" w14:textId="77777777" w:rsidR="005B7551" w:rsidRPr="003A167F" w:rsidRDefault="005B7551" w:rsidP="005B7551">
      <w:pPr>
        <w:spacing w:before="120" w:after="120"/>
        <w:jc w:val="both"/>
        <w:rPr>
          <w:color w:val="000000"/>
          <w:szCs w:val="22"/>
        </w:rPr>
      </w:pPr>
      <w:r w:rsidRPr="003A167F">
        <w:rPr>
          <w:color w:val="000000"/>
          <w:szCs w:val="22"/>
        </w:rPr>
        <w:t>SOPHIE — C'est une bonne idée ça, mon beau Phil, va voir ton papa. Arthur va tout t'expliquer. C'est un gars super correct, lui.</w:t>
      </w:r>
    </w:p>
    <w:p w14:paraId="4709FA51" w14:textId="77777777" w:rsidR="005B7551" w:rsidRDefault="005B7551" w:rsidP="005B7551">
      <w:pPr>
        <w:spacing w:before="120" w:after="120"/>
        <w:jc w:val="both"/>
        <w:rPr>
          <w:color w:val="000000"/>
          <w:szCs w:val="22"/>
        </w:rPr>
      </w:pPr>
      <w:r>
        <w:rPr>
          <w:color w:val="000000"/>
          <w:szCs w:val="22"/>
        </w:rPr>
        <w:t>[76]</w:t>
      </w:r>
    </w:p>
    <w:p w14:paraId="64D4E18C" w14:textId="77777777" w:rsidR="005B7551" w:rsidRPr="003A167F" w:rsidRDefault="005B7551" w:rsidP="005B7551">
      <w:pPr>
        <w:spacing w:before="120" w:after="120"/>
        <w:jc w:val="both"/>
        <w:rPr>
          <w:color w:val="000000"/>
          <w:szCs w:val="22"/>
        </w:rPr>
      </w:pPr>
      <w:r w:rsidRPr="003A167F">
        <w:rPr>
          <w:color w:val="000000"/>
          <w:szCs w:val="22"/>
        </w:rPr>
        <w:t xml:space="preserve">PHIL — </w:t>
      </w:r>
      <w:proofErr w:type="spellStart"/>
      <w:r w:rsidRPr="003A167F">
        <w:rPr>
          <w:color w:val="000000"/>
          <w:szCs w:val="22"/>
        </w:rPr>
        <w:t>Gnais</w:t>
      </w:r>
      <w:proofErr w:type="spellEnd"/>
      <w:r w:rsidRPr="003A167F">
        <w:rPr>
          <w:color w:val="000000"/>
          <w:szCs w:val="22"/>
        </w:rPr>
        <w:t xml:space="preserve">, </w:t>
      </w:r>
      <w:proofErr w:type="spellStart"/>
      <w:r w:rsidRPr="003A167F">
        <w:rPr>
          <w:color w:val="000000"/>
          <w:szCs w:val="22"/>
        </w:rPr>
        <w:t>gnais</w:t>
      </w:r>
      <w:proofErr w:type="spellEnd"/>
      <w:r w:rsidRPr="003A167F">
        <w:rPr>
          <w:color w:val="000000"/>
          <w:szCs w:val="22"/>
        </w:rPr>
        <w:t xml:space="preserve">, </w:t>
      </w:r>
      <w:proofErr w:type="spellStart"/>
      <w:r w:rsidRPr="003A167F">
        <w:rPr>
          <w:color w:val="000000"/>
          <w:szCs w:val="22"/>
        </w:rPr>
        <w:t>gnais</w:t>
      </w:r>
      <w:proofErr w:type="spellEnd"/>
      <w:r w:rsidRPr="003A167F">
        <w:rPr>
          <w:color w:val="000000"/>
          <w:szCs w:val="22"/>
        </w:rPr>
        <w:t> !</w:t>
      </w:r>
    </w:p>
    <w:p w14:paraId="55DD95D2" w14:textId="77777777" w:rsidR="005B7551" w:rsidRDefault="005B7551" w:rsidP="005B7551">
      <w:pPr>
        <w:spacing w:before="120" w:after="120"/>
        <w:jc w:val="both"/>
        <w:rPr>
          <w:color w:val="000000"/>
          <w:szCs w:val="22"/>
        </w:rPr>
      </w:pPr>
      <w:r w:rsidRPr="003A167F">
        <w:rPr>
          <w:color w:val="000000"/>
          <w:szCs w:val="22"/>
        </w:rPr>
        <w:t>DÉDÉ — Mais moi, je ne ris pas de toi, Phil. J'aimerais bien qu'on reste amis.</w:t>
      </w:r>
    </w:p>
    <w:p w14:paraId="30C96A96" w14:textId="77777777" w:rsidR="005B7551" w:rsidRPr="003A167F" w:rsidRDefault="005B7551" w:rsidP="005B7551">
      <w:pPr>
        <w:spacing w:before="120" w:after="120"/>
        <w:jc w:val="both"/>
        <w:rPr>
          <w:i/>
          <w:iCs/>
          <w:color w:val="000000"/>
          <w:szCs w:val="22"/>
        </w:rPr>
      </w:pPr>
    </w:p>
    <w:p w14:paraId="3A0AD967" w14:textId="77777777" w:rsidR="005B7551" w:rsidRPr="003A167F" w:rsidRDefault="005B7551" w:rsidP="005B7551">
      <w:pPr>
        <w:spacing w:before="120" w:after="120"/>
        <w:jc w:val="both"/>
        <w:rPr>
          <w:color w:val="000000"/>
          <w:szCs w:val="22"/>
        </w:rPr>
      </w:pPr>
      <w:r w:rsidRPr="003A167F">
        <w:rPr>
          <w:i/>
          <w:iCs/>
          <w:color w:val="000000"/>
          <w:szCs w:val="22"/>
        </w:rPr>
        <w:t>Phil hausse les épaules puis sort de la classe. Pendant un moment, Sophie, Michel et Dédé se regardent en silence.</w:t>
      </w:r>
    </w:p>
    <w:p w14:paraId="4D43273F" w14:textId="77777777" w:rsidR="005B7551" w:rsidRPr="003A167F" w:rsidRDefault="005B7551" w:rsidP="005B7551">
      <w:pPr>
        <w:spacing w:before="120" w:after="120"/>
        <w:jc w:val="both"/>
        <w:rPr>
          <w:color w:val="000000"/>
          <w:szCs w:val="22"/>
        </w:rPr>
      </w:pPr>
      <w:r w:rsidRPr="003A167F">
        <w:rPr>
          <w:color w:val="000000"/>
          <w:szCs w:val="22"/>
        </w:rPr>
        <w:t>DÉDÉ — Je ne suis pas inquiet. Phil est un gars raisonnable. Il f</w:t>
      </w:r>
      <w:r w:rsidRPr="003A167F">
        <w:rPr>
          <w:color w:val="000000"/>
          <w:szCs w:val="22"/>
        </w:rPr>
        <w:t>i</w:t>
      </w:r>
      <w:r w:rsidRPr="003A167F">
        <w:rPr>
          <w:color w:val="000000"/>
          <w:szCs w:val="22"/>
        </w:rPr>
        <w:t>nira bien par comprendre.</w:t>
      </w:r>
    </w:p>
    <w:p w14:paraId="24458C22" w14:textId="77777777" w:rsidR="005B7551" w:rsidRPr="003A167F" w:rsidRDefault="005B7551" w:rsidP="005B7551">
      <w:pPr>
        <w:spacing w:before="120" w:after="120"/>
        <w:jc w:val="both"/>
        <w:rPr>
          <w:color w:val="000000"/>
          <w:szCs w:val="22"/>
        </w:rPr>
      </w:pPr>
      <w:r w:rsidRPr="003A167F">
        <w:rPr>
          <w:color w:val="000000"/>
          <w:szCs w:val="22"/>
        </w:rPr>
        <w:t>MICHEL — C'est un gars rationnel, c'est différent. Il a un peu de misère à jongler avec ses émotions.</w:t>
      </w:r>
    </w:p>
    <w:p w14:paraId="1B1DAB94" w14:textId="77777777" w:rsidR="005B7551" w:rsidRDefault="005B7551" w:rsidP="005B7551">
      <w:pPr>
        <w:spacing w:before="120" w:after="120"/>
        <w:jc w:val="both"/>
        <w:rPr>
          <w:color w:val="000000"/>
          <w:szCs w:val="22"/>
        </w:rPr>
      </w:pPr>
      <w:r w:rsidRPr="003A167F">
        <w:rPr>
          <w:color w:val="000000"/>
          <w:szCs w:val="22"/>
        </w:rPr>
        <w:t>SOPHIE — Bof ! Il est comme nous autres. Lui aussi doit enlever son masque. C'est juste un peu plus difficile quand le masque de ton enfance te colle encore à la peau. Mais ça va lui faire du bien de parler avec son père. C'est la personne en qui il a le plus confiance. Et Arthur le mérite bien. Bon, on a assez niaisé maintenant. Allons au Soute</w:t>
      </w:r>
      <w:r w:rsidRPr="003A167F">
        <w:rPr>
          <w:color w:val="000000"/>
          <w:szCs w:val="22"/>
        </w:rPr>
        <w:t>r</w:t>
      </w:r>
      <w:r w:rsidRPr="003A167F">
        <w:rPr>
          <w:color w:val="000000"/>
          <w:szCs w:val="22"/>
        </w:rPr>
        <w:t>rain.</w:t>
      </w:r>
    </w:p>
    <w:p w14:paraId="5C4BFB38" w14:textId="77777777" w:rsidR="005B7551" w:rsidRPr="003A167F" w:rsidRDefault="005B7551" w:rsidP="005B7551">
      <w:pPr>
        <w:spacing w:before="120" w:after="120"/>
        <w:jc w:val="both"/>
        <w:rPr>
          <w:i/>
          <w:iCs/>
          <w:color w:val="000000"/>
          <w:szCs w:val="22"/>
        </w:rPr>
      </w:pPr>
      <w:r w:rsidRPr="003A167F">
        <w:rPr>
          <w:i/>
          <w:iCs/>
          <w:color w:val="000000"/>
          <w:szCs w:val="22"/>
        </w:rPr>
        <w:t>Dédé et Michel ne se font pas prier. Les trois copains sortent de la classe, bras-dessus, bras-dessous.</w:t>
      </w:r>
    </w:p>
    <w:p w14:paraId="69F184DC" w14:textId="77777777" w:rsidR="005B7551" w:rsidRPr="003A167F" w:rsidRDefault="005B7551" w:rsidP="005B7551">
      <w:pPr>
        <w:pStyle w:val="c"/>
      </w:pPr>
      <w:r w:rsidRPr="003A167F">
        <w:t>_____________________</w:t>
      </w:r>
    </w:p>
    <w:p w14:paraId="7182CCE0" w14:textId="77777777" w:rsidR="005B7551" w:rsidRDefault="005B7551" w:rsidP="005B7551">
      <w:pPr>
        <w:pStyle w:val="p"/>
      </w:pPr>
      <w:r>
        <w:br w:type="page"/>
        <w:t>[77]</w:t>
      </w:r>
    </w:p>
    <w:p w14:paraId="41FAAF3A" w14:textId="77777777" w:rsidR="005B7551" w:rsidRDefault="005B7551" w:rsidP="005B7551">
      <w:pPr>
        <w:jc w:val="both"/>
      </w:pPr>
    </w:p>
    <w:p w14:paraId="492115AB" w14:textId="77777777" w:rsidR="005B7551" w:rsidRPr="00E07116" w:rsidRDefault="005B7551" w:rsidP="005B7551">
      <w:pPr>
        <w:jc w:val="both"/>
      </w:pPr>
    </w:p>
    <w:p w14:paraId="1549138C" w14:textId="77777777" w:rsidR="005B7551" w:rsidRPr="00E07116" w:rsidRDefault="005B7551" w:rsidP="005B7551">
      <w:pPr>
        <w:jc w:val="both"/>
      </w:pPr>
    </w:p>
    <w:p w14:paraId="2F7F8DD8" w14:textId="77777777" w:rsidR="005B7551" w:rsidRPr="00DE0D53" w:rsidRDefault="005B7551" w:rsidP="005B7551">
      <w:pPr>
        <w:spacing w:after="120"/>
        <w:ind w:firstLine="0"/>
        <w:jc w:val="center"/>
        <w:rPr>
          <w:b/>
          <w:i/>
          <w:sz w:val="24"/>
        </w:rPr>
      </w:pPr>
      <w:bookmarkStart w:id="8" w:name="Phil_et_Sophie_chap_VII"/>
      <w:r w:rsidRPr="00DE0D53">
        <w:rPr>
          <w:b/>
          <w:sz w:val="24"/>
        </w:rPr>
        <w:t>Phil et Sophie</w:t>
      </w:r>
      <w:r>
        <w:rPr>
          <w:b/>
          <w:sz w:val="24"/>
        </w:rPr>
        <w:t xml:space="preserve"> ou De l’être humain</w:t>
      </w:r>
      <w:r w:rsidRPr="00DE0D53">
        <w:rPr>
          <w:b/>
          <w:sz w:val="24"/>
        </w:rPr>
        <w:t>.</w:t>
      </w:r>
    </w:p>
    <w:p w14:paraId="4B7162D9" w14:textId="77777777" w:rsidR="005B7551" w:rsidRPr="00384B20" w:rsidRDefault="005B7551" w:rsidP="005B7551">
      <w:pPr>
        <w:pStyle w:val="Titreniveau1"/>
      </w:pPr>
      <w:r w:rsidRPr="00384B20">
        <w:t xml:space="preserve">Chapitre </w:t>
      </w:r>
      <w:r>
        <w:t>VI</w:t>
      </w:r>
      <w:r w:rsidRPr="00384B20">
        <w:t>I</w:t>
      </w:r>
    </w:p>
    <w:p w14:paraId="57E9EE54" w14:textId="77777777" w:rsidR="005B7551" w:rsidRPr="00E07116" w:rsidRDefault="005B7551" w:rsidP="005B7551">
      <w:pPr>
        <w:jc w:val="both"/>
        <w:rPr>
          <w:szCs w:val="36"/>
        </w:rPr>
      </w:pPr>
    </w:p>
    <w:p w14:paraId="44690201" w14:textId="77777777" w:rsidR="005B7551" w:rsidRDefault="005B7551" w:rsidP="005B7551">
      <w:pPr>
        <w:pStyle w:val="Titreniveau2"/>
      </w:pPr>
      <w:r>
        <w:t>DIALOGUE</w:t>
      </w:r>
      <w:r>
        <w:br/>
        <w:t>AVEC GODROT</w:t>
      </w:r>
    </w:p>
    <w:p w14:paraId="0B7EB303" w14:textId="77777777" w:rsidR="005B7551" w:rsidRPr="00E07116" w:rsidRDefault="005B7551" w:rsidP="005B7551">
      <w:pPr>
        <w:pStyle w:val="Titreniveau2"/>
        <w:pBdr>
          <w:top w:val="single" w:sz="12" w:space="1" w:color="auto"/>
        </w:pBdr>
        <w:ind w:left="720" w:right="810"/>
      </w:pPr>
      <w:r>
        <w:t>NEITZSCHE ET</w:t>
      </w:r>
      <w:r>
        <w:br/>
        <w:t>L’EXISTENTIALISME</w:t>
      </w:r>
    </w:p>
    <w:bookmarkEnd w:id="8"/>
    <w:p w14:paraId="16A63AFB" w14:textId="77777777" w:rsidR="005B7551" w:rsidRPr="00E07116" w:rsidRDefault="005B7551" w:rsidP="005B7551">
      <w:pPr>
        <w:jc w:val="both"/>
        <w:rPr>
          <w:szCs w:val="36"/>
        </w:rPr>
      </w:pPr>
    </w:p>
    <w:p w14:paraId="02316E34" w14:textId="77777777" w:rsidR="005B7551" w:rsidRPr="00E07116" w:rsidRDefault="005B7551" w:rsidP="005B7551">
      <w:pPr>
        <w:jc w:val="both"/>
      </w:pPr>
    </w:p>
    <w:p w14:paraId="3D5D6B27" w14:textId="77777777" w:rsidR="005B7551" w:rsidRPr="00E07116" w:rsidRDefault="005B7551" w:rsidP="005B7551">
      <w:pPr>
        <w:jc w:val="both"/>
      </w:pPr>
    </w:p>
    <w:p w14:paraId="43E47BBB" w14:textId="77777777" w:rsidR="005B7551" w:rsidRPr="00E07116" w:rsidRDefault="005B7551" w:rsidP="005B7551">
      <w:pPr>
        <w:jc w:val="both"/>
      </w:pPr>
    </w:p>
    <w:p w14:paraId="2F6B8722" w14:textId="77777777" w:rsidR="005B7551" w:rsidRPr="00E07116" w:rsidRDefault="005B7551" w:rsidP="005B7551">
      <w:pPr>
        <w:jc w:val="both"/>
      </w:pPr>
    </w:p>
    <w:p w14:paraId="4B2BE0CB" w14:textId="77777777" w:rsidR="005B7551" w:rsidRPr="00384B20" w:rsidRDefault="005B7551" w:rsidP="005B7551">
      <w:pPr>
        <w:ind w:right="90" w:firstLine="0"/>
        <w:jc w:val="both"/>
        <w:rPr>
          <w:sz w:val="20"/>
        </w:rPr>
      </w:pPr>
      <w:hyperlink w:anchor="tdm" w:history="1">
        <w:r w:rsidRPr="00384B20">
          <w:rPr>
            <w:rStyle w:val="Hyperlien"/>
            <w:sz w:val="20"/>
          </w:rPr>
          <w:t>Retour à la table des matières</w:t>
        </w:r>
      </w:hyperlink>
    </w:p>
    <w:p w14:paraId="6D5BA37C" w14:textId="77777777" w:rsidR="005B7551" w:rsidRPr="003A167F" w:rsidRDefault="005B7551" w:rsidP="005B7551">
      <w:pPr>
        <w:spacing w:before="120" w:after="120"/>
        <w:jc w:val="both"/>
      </w:pPr>
    </w:p>
    <w:p w14:paraId="6F9BC0C8" w14:textId="77777777" w:rsidR="005B7551" w:rsidRPr="003A167F" w:rsidRDefault="005B7551" w:rsidP="005B7551">
      <w:pPr>
        <w:spacing w:before="120" w:after="120"/>
        <w:jc w:val="both"/>
        <w:rPr>
          <w:color w:val="000000"/>
          <w:szCs w:val="22"/>
        </w:rPr>
      </w:pPr>
      <w:r w:rsidRPr="003A167F">
        <w:rPr>
          <w:i/>
          <w:iCs/>
          <w:color w:val="000000"/>
          <w:szCs w:val="22"/>
        </w:rPr>
        <w:t>Puisque Phil en a assez de rédiger tous les comptes rendus, c 'est à mon tour d'écrire. On a décidé d'improviser notre pièce, comme on l'avait fait souvent, ensemble, à l'école secondaire. On s'est donné un sujet quelques minutes a</w:t>
      </w:r>
      <w:r>
        <w:rPr>
          <w:i/>
          <w:iCs/>
          <w:color w:val="000000"/>
          <w:szCs w:val="22"/>
        </w:rPr>
        <w:t>vant d'entrer dans la classe. J’</w:t>
      </w:r>
      <w:r w:rsidRPr="003A167F">
        <w:rPr>
          <w:i/>
          <w:iCs/>
          <w:color w:val="000000"/>
          <w:szCs w:val="22"/>
        </w:rPr>
        <w:t>ai éteint les lumières en passant. La classe était sombre. Les rideaux étaient enc</w:t>
      </w:r>
      <w:r w:rsidRPr="003A167F">
        <w:rPr>
          <w:i/>
          <w:iCs/>
          <w:color w:val="000000"/>
          <w:szCs w:val="22"/>
        </w:rPr>
        <w:t>o</w:t>
      </w:r>
      <w:r>
        <w:rPr>
          <w:i/>
          <w:iCs/>
          <w:color w:val="000000"/>
          <w:szCs w:val="22"/>
        </w:rPr>
        <w:t>re tirés. J</w:t>
      </w:r>
      <w:r w:rsidRPr="003A167F">
        <w:rPr>
          <w:i/>
          <w:iCs/>
          <w:color w:val="000000"/>
          <w:szCs w:val="22"/>
        </w:rPr>
        <w:t>e me suis recroquevillée par terre, au centre des tables pl</w:t>
      </w:r>
      <w:r w:rsidRPr="003A167F">
        <w:rPr>
          <w:i/>
          <w:iCs/>
          <w:color w:val="000000"/>
          <w:szCs w:val="22"/>
        </w:rPr>
        <w:t>a</w:t>
      </w:r>
      <w:r w:rsidRPr="003A167F">
        <w:rPr>
          <w:i/>
          <w:iCs/>
          <w:color w:val="000000"/>
          <w:szCs w:val="22"/>
        </w:rPr>
        <w:t>cées en rond, Je suçais mon pouce. Phil me regardait faire sans trop savoir où se mettre. Puis il a annoncé le titre, comme à l'impro :</w:t>
      </w:r>
    </w:p>
    <w:p w14:paraId="453FB8DC" w14:textId="77777777" w:rsidR="005B7551" w:rsidRDefault="005B7551" w:rsidP="005B7551">
      <w:pPr>
        <w:spacing w:before="120" w:after="120"/>
        <w:jc w:val="both"/>
        <w:rPr>
          <w:color w:val="000000"/>
          <w:szCs w:val="22"/>
        </w:rPr>
      </w:pPr>
    </w:p>
    <w:p w14:paraId="38A3A1AB" w14:textId="77777777" w:rsidR="005B7551" w:rsidRDefault="005B7551" w:rsidP="005B7551">
      <w:pPr>
        <w:spacing w:before="120" w:after="120"/>
        <w:jc w:val="both"/>
        <w:rPr>
          <w:color w:val="000000"/>
          <w:szCs w:val="22"/>
        </w:rPr>
      </w:pPr>
      <w:r w:rsidRPr="003A167F">
        <w:rPr>
          <w:color w:val="000000"/>
          <w:szCs w:val="22"/>
        </w:rPr>
        <w:t>PHIL — Titre : Dialogue avec Godrot. Durée : 15 minutes. Style : libre. Nombre de personnages : deux.</w:t>
      </w:r>
    </w:p>
    <w:p w14:paraId="787DFD7A" w14:textId="77777777" w:rsidR="005B7551" w:rsidRPr="003A167F" w:rsidRDefault="005B7551" w:rsidP="005B7551">
      <w:pPr>
        <w:spacing w:before="120" w:after="120"/>
        <w:jc w:val="both"/>
        <w:rPr>
          <w:i/>
          <w:iCs/>
          <w:color w:val="000000"/>
          <w:szCs w:val="22"/>
        </w:rPr>
      </w:pPr>
    </w:p>
    <w:p w14:paraId="147221CA" w14:textId="77777777" w:rsidR="005B7551" w:rsidRDefault="005B7551" w:rsidP="005B7551">
      <w:pPr>
        <w:spacing w:before="120" w:after="120"/>
        <w:jc w:val="both"/>
        <w:rPr>
          <w:i/>
          <w:iCs/>
          <w:color w:val="000000"/>
          <w:szCs w:val="22"/>
        </w:rPr>
      </w:pPr>
      <w:r w:rsidRPr="003A167F">
        <w:rPr>
          <w:i/>
          <w:iCs/>
          <w:color w:val="000000"/>
          <w:szCs w:val="22"/>
        </w:rPr>
        <w:t>Personne ne parlait. Le sile</w:t>
      </w:r>
      <w:r>
        <w:rPr>
          <w:i/>
          <w:iCs/>
          <w:color w:val="000000"/>
          <w:szCs w:val="22"/>
        </w:rPr>
        <w:t>nce était long, long, long... J’</w:t>
      </w:r>
      <w:r w:rsidRPr="003A167F">
        <w:rPr>
          <w:i/>
          <w:iCs/>
          <w:color w:val="000000"/>
          <w:szCs w:val="22"/>
        </w:rPr>
        <w:t>aurais voulu qu'il ne se termine jamais, J'étais toujours couchée sur le pla</w:t>
      </w:r>
      <w:r w:rsidRPr="003A167F">
        <w:rPr>
          <w:i/>
          <w:iCs/>
          <w:color w:val="000000"/>
          <w:szCs w:val="22"/>
        </w:rPr>
        <w:t>n</w:t>
      </w:r>
      <w:r w:rsidRPr="003A167F">
        <w:rPr>
          <w:i/>
          <w:iCs/>
          <w:color w:val="000000"/>
          <w:szCs w:val="22"/>
        </w:rPr>
        <w:t xml:space="preserve">cher. Lentement, comme si je m'éveillais, j'ai allongé les jambes, puis les bras. Je me </w:t>
      </w:r>
      <w:r>
        <w:rPr>
          <w:i/>
          <w:iCs/>
          <w:color w:val="000000"/>
          <w:szCs w:val="22"/>
        </w:rPr>
        <w:t>suis levée enfin, flageolante, j</w:t>
      </w:r>
      <w:r w:rsidRPr="003A167F">
        <w:rPr>
          <w:i/>
          <w:iCs/>
          <w:color w:val="000000"/>
          <w:szCs w:val="22"/>
        </w:rPr>
        <w:t>'ai tâté des parois imag</w:t>
      </w:r>
      <w:r w:rsidRPr="003A167F">
        <w:rPr>
          <w:i/>
          <w:iCs/>
          <w:color w:val="000000"/>
          <w:szCs w:val="22"/>
        </w:rPr>
        <w:t>i</w:t>
      </w:r>
      <w:r w:rsidRPr="003A167F">
        <w:rPr>
          <w:i/>
          <w:iCs/>
          <w:color w:val="000000"/>
          <w:szCs w:val="22"/>
        </w:rPr>
        <w:t>naires et j'ai demandé, en regardant le ciel :</w:t>
      </w:r>
    </w:p>
    <w:p w14:paraId="79870E95" w14:textId="77777777" w:rsidR="005B7551" w:rsidRPr="003A167F" w:rsidRDefault="005B7551" w:rsidP="005B7551">
      <w:pPr>
        <w:spacing w:before="120" w:after="120"/>
        <w:jc w:val="both"/>
        <w:rPr>
          <w:color w:val="000000"/>
          <w:szCs w:val="22"/>
        </w:rPr>
      </w:pPr>
    </w:p>
    <w:p w14:paraId="4D475FEA" w14:textId="77777777" w:rsidR="005B7551" w:rsidRDefault="005B7551" w:rsidP="005B7551">
      <w:pPr>
        <w:spacing w:before="120" w:after="120"/>
        <w:jc w:val="both"/>
        <w:rPr>
          <w:color w:val="000000"/>
          <w:szCs w:val="22"/>
        </w:rPr>
      </w:pPr>
      <w:r w:rsidRPr="003A167F">
        <w:rPr>
          <w:color w:val="000000"/>
          <w:szCs w:val="22"/>
        </w:rPr>
        <w:t>SOPHIE —Où suis-je ?</w:t>
      </w:r>
    </w:p>
    <w:p w14:paraId="46378287" w14:textId="77777777" w:rsidR="005B7551" w:rsidRPr="003A167F" w:rsidRDefault="005B7551" w:rsidP="005B7551">
      <w:pPr>
        <w:spacing w:before="120" w:after="120"/>
        <w:jc w:val="both"/>
        <w:rPr>
          <w:i/>
          <w:iCs/>
          <w:color w:val="000000"/>
          <w:szCs w:val="22"/>
        </w:rPr>
      </w:pPr>
    </w:p>
    <w:p w14:paraId="5A974BCF" w14:textId="77777777" w:rsidR="005B7551" w:rsidRPr="003A167F" w:rsidRDefault="005B7551" w:rsidP="005B7551">
      <w:pPr>
        <w:spacing w:before="120" w:after="120"/>
        <w:jc w:val="both"/>
        <w:rPr>
          <w:color w:val="000000"/>
          <w:szCs w:val="22"/>
        </w:rPr>
      </w:pPr>
      <w:r w:rsidRPr="003A167F">
        <w:rPr>
          <w:i/>
          <w:iCs/>
          <w:color w:val="000000"/>
          <w:szCs w:val="22"/>
        </w:rPr>
        <w:t>Pour me répondre, Phil a pris une voix très grave.</w:t>
      </w:r>
    </w:p>
    <w:p w14:paraId="79442B13" w14:textId="77777777" w:rsidR="005B7551" w:rsidRDefault="005B7551" w:rsidP="005B7551">
      <w:pPr>
        <w:spacing w:before="120" w:after="120"/>
        <w:jc w:val="both"/>
        <w:rPr>
          <w:color w:val="000000"/>
          <w:szCs w:val="22"/>
        </w:rPr>
      </w:pPr>
    </w:p>
    <w:p w14:paraId="473560CD" w14:textId="77777777" w:rsidR="005B7551" w:rsidRPr="003A167F" w:rsidRDefault="005B7551" w:rsidP="005B7551">
      <w:pPr>
        <w:spacing w:before="120" w:after="120"/>
        <w:jc w:val="both"/>
        <w:rPr>
          <w:color w:val="000000"/>
          <w:szCs w:val="22"/>
        </w:rPr>
      </w:pPr>
      <w:r w:rsidRPr="003A167F">
        <w:rPr>
          <w:color w:val="000000"/>
          <w:szCs w:val="22"/>
        </w:rPr>
        <w:t>PHIL — Dans le néant.</w:t>
      </w:r>
    </w:p>
    <w:p w14:paraId="65CF7DB3" w14:textId="77777777" w:rsidR="005B7551" w:rsidRPr="003A167F" w:rsidRDefault="005B7551" w:rsidP="005B7551">
      <w:pPr>
        <w:spacing w:before="120" w:after="120"/>
        <w:jc w:val="both"/>
        <w:rPr>
          <w:color w:val="000000"/>
          <w:szCs w:val="22"/>
        </w:rPr>
      </w:pPr>
      <w:r w:rsidRPr="003A167F">
        <w:rPr>
          <w:color w:val="000000"/>
          <w:szCs w:val="22"/>
        </w:rPr>
        <w:t>SOPHIE — Qui me parle ?</w:t>
      </w:r>
    </w:p>
    <w:p w14:paraId="64162513" w14:textId="77777777" w:rsidR="005B7551" w:rsidRPr="003A167F" w:rsidRDefault="005B7551" w:rsidP="005B7551">
      <w:pPr>
        <w:spacing w:before="120" w:after="120"/>
        <w:jc w:val="both"/>
        <w:rPr>
          <w:color w:val="000000"/>
          <w:szCs w:val="22"/>
        </w:rPr>
      </w:pPr>
      <w:r w:rsidRPr="003A167F">
        <w:rPr>
          <w:color w:val="000000"/>
          <w:szCs w:val="22"/>
        </w:rPr>
        <w:t>PHIL —Je suis Godrot, ton Créateur. Tu me dois respect et obéi</w:t>
      </w:r>
      <w:r w:rsidRPr="003A167F">
        <w:rPr>
          <w:color w:val="000000"/>
          <w:szCs w:val="22"/>
        </w:rPr>
        <w:t>s</w:t>
      </w:r>
      <w:r w:rsidRPr="003A167F">
        <w:rPr>
          <w:color w:val="000000"/>
          <w:szCs w:val="22"/>
        </w:rPr>
        <w:t>sance.</w:t>
      </w:r>
    </w:p>
    <w:p w14:paraId="40993D11" w14:textId="77777777" w:rsidR="005B7551" w:rsidRDefault="005B7551" w:rsidP="005B7551">
      <w:pPr>
        <w:spacing w:before="120" w:after="120"/>
        <w:jc w:val="both"/>
        <w:rPr>
          <w:color w:val="000000"/>
          <w:szCs w:val="22"/>
        </w:rPr>
      </w:pPr>
      <w:r>
        <w:rPr>
          <w:color w:val="000000"/>
          <w:szCs w:val="22"/>
        </w:rPr>
        <w:t>[78]</w:t>
      </w:r>
    </w:p>
    <w:p w14:paraId="51C895FB" w14:textId="77777777" w:rsidR="005B7551" w:rsidRPr="003A167F" w:rsidRDefault="005B7551" w:rsidP="005B7551">
      <w:pPr>
        <w:spacing w:before="120" w:after="120"/>
        <w:jc w:val="both"/>
        <w:rPr>
          <w:color w:val="000000"/>
          <w:szCs w:val="22"/>
        </w:rPr>
      </w:pPr>
      <w:r w:rsidRPr="003A167F">
        <w:rPr>
          <w:color w:val="000000"/>
          <w:szCs w:val="22"/>
        </w:rPr>
        <w:t>SOPHIE — Pourquoi ?</w:t>
      </w:r>
    </w:p>
    <w:p w14:paraId="172EB21A" w14:textId="77777777" w:rsidR="005B7551" w:rsidRPr="003A167F" w:rsidRDefault="005B7551" w:rsidP="005B7551">
      <w:pPr>
        <w:spacing w:before="120" w:after="120"/>
        <w:jc w:val="both"/>
        <w:rPr>
          <w:color w:val="000000"/>
          <w:szCs w:val="22"/>
        </w:rPr>
      </w:pPr>
      <w:r w:rsidRPr="003A167F">
        <w:rPr>
          <w:color w:val="000000"/>
          <w:szCs w:val="22"/>
        </w:rPr>
        <w:t>PHIL — Parce que je t'ai créée par amour.</w:t>
      </w:r>
    </w:p>
    <w:p w14:paraId="757342D8" w14:textId="77777777" w:rsidR="005B7551" w:rsidRPr="003A167F" w:rsidRDefault="005B7551" w:rsidP="005B7551">
      <w:pPr>
        <w:spacing w:before="120" w:after="120"/>
        <w:jc w:val="both"/>
        <w:rPr>
          <w:color w:val="000000"/>
          <w:szCs w:val="22"/>
        </w:rPr>
      </w:pPr>
      <w:r w:rsidRPr="003A167F">
        <w:rPr>
          <w:color w:val="000000"/>
          <w:szCs w:val="22"/>
        </w:rPr>
        <w:t>SOPHIE — Je ne t'ai rien demandé.</w:t>
      </w:r>
    </w:p>
    <w:p w14:paraId="61D84989" w14:textId="77777777" w:rsidR="005B7551" w:rsidRPr="003A167F" w:rsidRDefault="005B7551" w:rsidP="005B7551">
      <w:pPr>
        <w:spacing w:before="120" w:after="120"/>
        <w:jc w:val="both"/>
        <w:rPr>
          <w:color w:val="000000"/>
          <w:szCs w:val="22"/>
        </w:rPr>
      </w:pPr>
      <w:r w:rsidRPr="003A167F">
        <w:rPr>
          <w:color w:val="000000"/>
          <w:szCs w:val="22"/>
        </w:rPr>
        <w:t>PHIL — Mais je l'ai fait quand même.</w:t>
      </w:r>
    </w:p>
    <w:p w14:paraId="4189EA5B" w14:textId="77777777" w:rsidR="005B7551" w:rsidRPr="003A167F" w:rsidRDefault="005B7551" w:rsidP="005B7551">
      <w:pPr>
        <w:spacing w:before="120" w:after="120"/>
        <w:jc w:val="both"/>
        <w:rPr>
          <w:color w:val="000000"/>
          <w:szCs w:val="22"/>
        </w:rPr>
      </w:pPr>
      <w:r w:rsidRPr="003A167F">
        <w:rPr>
          <w:color w:val="000000"/>
          <w:szCs w:val="22"/>
        </w:rPr>
        <w:t>SOPHIE — Alors, je ne te dois rien.</w:t>
      </w:r>
    </w:p>
    <w:p w14:paraId="62F079E0" w14:textId="77777777" w:rsidR="005B7551" w:rsidRPr="003A167F" w:rsidRDefault="005B7551" w:rsidP="005B7551">
      <w:pPr>
        <w:spacing w:before="120" w:after="120"/>
        <w:jc w:val="both"/>
        <w:rPr>
          <w:color w:val="000000"/>
          <w:szCs w:val="22"/>
        </w:rPr>
      </w:pPr>
      <w:r w:rsidRPr="003A167F">
        <w:rPr>
          <w:color w:val="000000"/>
          <w:szCs w:val="22"/>
        </w:rPr>
        <w:t>PHIL — Si ! Tu me dois la vie.</w:t>
      </w:r>
    </w:p>
    <w:p w14:paraId="3E8077E4" w14:textId="77777777" w:rsidR="005B7551" w:rsidRPr="003A167F" w:rsidRDefault="005B7551" w:rsidP="005B7551">
      <w:pPr>
        <w:spacing w:before="120" w:after="120"/>
        <w:jc w:val="both"/>
        <w:rPr>
          <w:color w:val="000000"/>
          <w:szCs w:val="22"/>
        </w:rPr>
      </w:pPr>
      <w:r w:rsidRPr="003A167F">
        <w:rPr>
          <w:color w:val="000000"/>
          <w:szCs w:val="22"/>
        </w:rPr>
        <w:t>SOPHIE — Et si je n'en veux pas, moi, de ta maudite vie ?</w:t>
      </w:r>
    </w:p>
    <w:p w14:paraId="618446C9" w14:textId="77777777" w:rsidR="005B7551" w:rsidRPr="003A167F" w:rsidRDefault="005B7551" w:rsidP="005B7551">
      <w:pPr>
        <w:spacing w:before="120" w:after="120"/>
        <w:jc w:val="both"/>
        <w:rPr>
          <w:color w:val="000000"/>
          <w:szCs w:val="22"/>
        </w:rPr>
      </w:pPr>
      <w:r w:rsidRPr="003A167F">
        <w:rPr>
          <w:color w:val="000000"/>
          <w:szCs w:val="22"/>
        </w:rPr>
        <w:t>PHIL — Tu n'as pas le choix. Tu vas naître dans trois millions deux cent mille cinq cent cinq ans. Tout est prévu, de toute éternité.</w:t>
      </w:r>
    </w:p>
    <w:p w14:paraId="2A9C6882" w14:textId="77777777" w:rsidR="005B7551" w:rsidRPr="003A167F" w:rsidRDefault="005B7551" w:rsidP="005B7551">
      <w:pPr>
        <w:spacing w:before="120" w:after="120"/>
        <w:jc w:val="both"/>
        <w:rPr>
          <w:color w:val="000000"/>
          <w:szCs w:val="22"/>
        </w:rPr>
      </w:pPr>
      <w:r w:rsidRPr="003A167F">
        <w:rPr>
          <w:color w:val="000000"/>
          <w:szCs w:val="22"/>
        </w:rPr>
        <w:t>SOPHIE — Ah oui ? Et pourquoi je ne nais pas tout de suite ?</w:t>
      </w:r>
    </w:p>
    <w:p w14:paraId="4D6214C0" w14:textId="77777777" w:rsidR="005B7551" w:rsidRPr="003A167F" w:rsidRDefault="005B7551" w:rsidP="005B7551">
      <w:pPr>
        <w:spacing w:before="120" w:after="120"/>
        <w:jc w:val="both"/>
        <w:rPr>
          <w:color w:val="000000"/>
          <w:szCs w:val="22"/>
        </w:rPr>
      </w:pPr>
      <w:r w:rsidRPr="003A167F">
        <w:rPr>
          <w:color w:val="000000"/>
          <w:szCs w:val="22"/>
        </w:rPr>
        <w:t>PHIL — Il faut attendre que les temps soient mûrs. Je te prépare un de ces Paradis !</w:t>
      </w:r>
    </w:p>
    <w:p w14:paraId="46C2D534" w14:textId="77777777" w:rsidR="005B7551" w:rsidRPr="003A167F" w:rsidRDefault="005B7551" w:rsidP="005B7551">
      <w:pPr>
        <w:spacing w:before="120" w:after="120"/>
        <w:jc w:val="both"/>
        <w:rPr>
          <w:color w:val="000000"/>
          <w:szCs w:val="22"/>
        </w:rPr>
      </w:pPr>
      <w:r w:rsidRPr="003A167F">
        <w:rPr>
          <w:color w:val="000000"/>
          <w:szCs w:val="22"/>
        </w:rPr>
        <w:t>SOPHIE — Si tu peux tout, Godrot, pourquoi ne le montres-tu pas tout de suite, ton paradis ?</w:t>
      </w:r>
    </w:p>
    <w:p w14:paraId="3B7A025C" w14:textId="77777777" w:rsidR="005B7551" w:rsidRPr="003A167F" w:rsidRDefault="005B7551" w:rsidP="005B7551">
      <w:pPr>
        <w:spacing w:before="120" w:after="120"/>
        <w:jc w:val="both"/>
        <w:rPr>
          <w:color w:val="000000"/>
          <w:szCs w:val="22"/>
        </w:rPr>
      </w:pPr>
      <w:r w:rsidRPr="003A167F">
        <w:rPr>
          <w:color w:val="000000"/>
          <w:szCs w:val="22"/>
        </w:rPr>
        <w:t>PHIL — Je dois respecter les lois de l'évolution, tout de même : a</w:t>
      </w:r>
      <w:r w:rsidRPr="003A167F">
        <w:rPr>
          <w:color w:val="000000"/>
          <w:szCs w:val="22"/>
        </w:rPr>
        <w:t>l</w:t>
      </w:r>
      <w:r w:rsidRPr="003A167F">
        <w:rPr>
          <w:color w:val="000000"/>
          <w:szCs w:val="22"/>
        </w:rPr>
        <w:t>ler du simple au complexe, résoudre des milliards de contradictions, unir tout ce qui veut se séparer. Ce n'est pas une mince tâche, tu sais.</w:t>
      </w:r>
    </w:p>
    <w:p w14:paraId="52B94E6D" w14:textId="77777777" w:rsidR="005B7551" w:rsidRPr="003A167F" w:rsidRDefault="005B7551" w:rsidP="005B7551">
      <w:pPr>
        <w:spacing w:before="120" w:after="120"/>
        <w:jc w:val="both"/>
        <w:rPr>
          <w:color w:val="000000"/>
          <w:szCs w:val="22"/>
        </w:rPr>
      </w:pPr>
      <w:r w:rsidRPr="003A167F">
        <w:rPr>
          <w:color w:val="000000"/>
          <w:szCs w:val="22"/>
        </w:rPr>
        <w:t>SOPHIE — Tu travailles trop, mon Godrot. Tu devrais te reposer un peu.</w:t>
      </w:r>
    </w:p>
    <w:p w14:paraId="2A027E9F" w14:textId="77777777" w:rsidR="005B7551" w:rsidRPr="003A167F" w:rsidRDefault="005B7551" w:rsidP="005B7551">
      <w:pPr>
        <w:spacing w:before="120" w:after="120"/>
        <w:jc w:val="both"/>
        <w:rPr>
          <w:color w:val="000000"/>
          <w:szCs w:val="22"/>
        </w:rPr>
      </w:pPr>
      <w:r w:rsidRPr="003A167F">
        <w:rPr>
          <w:color w:val="000000"/>
          <w:szCs w:val="22"/>
        </w:rPr>
        <w:t>PHIL — J'ai prévu ça aussi. Je vais me reposer un jour sur sept.</w:t>
      </w:r>
    </w:p>
    <w:p w14:paraId="3CC05721" w14:textId="77777777" w:rsidR="005B7551" w:rsidRPr="003A167F" w:rsidRDefault="005B7551" w:rsidP="005B7551">
      <w:pPr>
        <w:spacing w:before="120" w:after="120"/>
        <w:jc w:val="both"/>
        <w:rPr>
          <w:color w:val="000000"/>
          <w:szCs w:val="22"/>
        </w:rPr>
      </w:pPr>
      <w:r w:rsidRPr="003A167F">
        <w:rPr>
          <w:color w:val="000000"/>
          <w:szCs w:val="22"/>
        </w:rPr>
        <w:t>SOPHIE — Mais pourquoi te donner tant de mal ?</w:t>
      </w:r>
    </w:p>
    <w:p w14:paraId="39DB5DC3" w14:textId="77777777" w:rsidR="005B7551" w:rsidRPr="003A167F" w:rsidRDefault="005B7551" w:rsidP="005B7551">
      <w:pPr>
        <w:spacing w:before="120" w:after="120"/>
        <w:jc w:val="both"/>
        <w:rPr>
          <w:color w:val="000000"/>
          <w:szCs w:val="22"/>
        </w:rPr>
      </w:pPr>
      <w:r w:rsidRPr="003A167F">
        <w:rPr>
          <w:color w:val="000000"/>
          <w:szCs w:val="22"/>
        </w:rPr>
        <w:t>PHIL — Je te l'ai dit tout à l'heure. C'est par amour. Si je ne fais rien, il n'y aura rien.</w:t>
      </w:r>
    </w:p>
    <w:p w14:paraId="2FA8D456" w14:textId="77777777" w:rsidR="005B7551" w:rsidRPr="003A167F" w:rsidRDefault="005B7551" w:rsidP="005B7551">
      <w:pPr>
        <w:spacing w:before="120" w:after="120"/>
        <w:jc w:val="both"/>
        <w:rPr>
          <w:color w:val="000000"/>
          <w:szCs w:val="22"/>
        </w:rPr>
      </w:pPr>
      <w:r w:rsidRPr="003A167F">
        <w:rPr>
          <w:color w:val="000000"/>
          <w:szCs w:val="22"/>
        </w:rPr>
        <w:t>[84]</w:t>
      </w:r>
    </w:p>
    <w:p w14:paraId="7AE6C08E" w14:textId="77777777" w:rsidR="005B7551" w:rsidRPr="003A167F" w:rsidRDefault="005B7551" w:rsidP="005B7551">
      <w:pPr>
        <w:spacing w:before="120" w:after="120"/>
        <w:jc w:val="both"/>
        <w:rPr>
          <w:color w:val="000000"/>
          <w:szCs w:val="22"/>
        </w:rPr>
      </w:pPr>
      <w:r w:rsidRPr="003A167F">
        <w:rPr>
          <w:color w:val="000000"/>
          <w:szCs w:val="22"/>
        </w:rPr>
        <w:t>SOPHIE — Peut-être que ce serait mieux, s'il n'y avait rien.</w:t>
      </w:r>
    </w:p>
    <w:p w14:paraId="0175F536" w14:textId="77777777" w:rsidR="005B7551" w:rsidRDefault="005B7551" w:rsidP="005B7551">
      <w:pPr>
        <w:spacing w:before="120" w:after="120"/>
        <w:jc w:val="both"/>
        <w:rPr>
          <w:color w:val="000000"/>
          <w:szCs w:val="22"/>
        </w:rPr>
      </w:pPr>
      <w:r>
        <w:rPr>
          <w:color w:val="000000"/>
          <w:szCs w:val="22"/>
        </w:rPr>
        <w:t>[79]</w:t>
      </w:r>
    </w:p>
    <w:p w14:paraId="254CC234" w14:textId="77777777" w:rsidR="005B7551" w:rsidRPr="003A167F" w:rsidRDefault="005B7551" w:rsidP="005B7551">
      <w:pPr>
        <w:spacing w:before="120" w:after="120"/>
        <w:jc w:val="both"/>
        <w:rPr>
          <w:color w:val="000000"/>
          <w:szCs w:val="22"/>
        </w:rPr>
      </w:pPr>
      <w:r w:rsidRPr="003A167F">
        <w:rPr>
          <w:color w:val="000000"/>
          <w:szCs w:val="22"/>
        </w:rPr>
        <w:t xml:space="preserve">PHIL — </w:t>
      </w:r>
      <w:r w:rsidRPr="003A167F">
        <w:rPr>
          <w:i/>
          <w:iCs/>
          <w:color w:val="000000"/>
          <w:szCs w:val="22"/>
        </w:rPr>
        <w:t>Être ou ne pas être. Voilà la question.</w:t>
      </w:r>
    </w:p>
    <w:p w14:paraId="0CC31777" w14:textId="77777777" w:rsidR="005B7551" w:rsidRPr="003A167F" w:rsidRDefault="005B7551" w:rsidP="005B7551">
      <w:pPr>
        <w:spacing w:before="120" w:after="120"/>
        <w:jc w:val="both"/>
        <w:rPr>
          <w:color w:val="000000"/>
          <w:szCs w:val="22"/>
        </w:rPr>
      </w:pPr>
      <w:r w:rsidRPr="003A167F">
        <w:rPr>
          <w:color w:val="000000"/>
          <w:szCs w:val="22"/>
        </w:rPr>
        <w:t>SOPHIE — J'ai déjà entendu ça quelque part. Attends, que je me souvienne... C'était dans une pièce de théâtre d'un certain Jean Pire ?</w:t>
      </w:r>
    </w:p>
    <w:p w14:paraId="3367F5A7" w14:textId="77777777" w:rsidR="005B7551" w:rsidRPr="003A167F" w:rsidRDefault="005B7551" w:rsidP="005B7551">
      <w:pPr>
        <w:spacing w:before="120" w:after="120"/>
        <w:jc w:val="both"/>
        <w:rPr>
          <w:color w:val="000000"/>
          <w:szCs w:val="22"/>
        </w:rPr>
      </w:pPr>
      <w:r w:rsidRPr="003A167F">
        <w:rPr>
          <w:color w:val="000000"/>
          <w:szCs w:val="22"/>
        </w:rPr>
        <w:t>PHIL — Non, il s'appelait Shakespeare. William Shakespeare. L'un des esprits les plus brillants que j'ai créé. Mais comment se fait-il que tu te souviennes de ta vie antérieure ? Tu n'es pas supposée.</w:t>
      </w:r>
    </w:p>
    <w:p w14:paraId="3647D974" w14:textId="77777777" w:rsidR="005B7551" w:rsidRPr="003A167F" w:rsidRDefault="005B7551" w:rsidP="005B7551">
      <w:pPr>
        <w:spacing w:before="120" w:after="120"/>
        <w:jc w:val="both"/>
        <w:rPr>
          <w:color w:val="000000"/>
          <w:szCs w:val="22"/>
        </w:rPr>
      </w:pPr>
      <w:r w:rsidRPr="003A167F">
        <w:rPr>
          <w:color w:val="000000"/>
          <w:szCs w:val="22"/>
        </w:rPr>
        <w:t>SOPHIE — Tu veux dire que j'ai déjà vécu une autre vie avant ce</w:t>
      </w:r>
      <w:r w:rsidRPr="003A167F">
        <w:rPr>
          <w:color w:val="000000"/>
          <w:szCs w:val="22"/>
        </w:rPr>
        <w:t>l</w:t>
      </w:r>
      <w:r w:rsidRPr="003A167F">
        <w:rPr>
          <w:color w:val="000000"/>
          <w:szCs w:val="22"/>
        </w:rPr>
        <w:t>le-ci ?</w:t>
      </w:r>
    </w:p>
    <w:p w14:paraId="7D6E07CC" w14:textId="77777777" w:rsidR="005B7551" w:rsidRPr="003A167F" w:rsidRDefault="005B7551" w:rsidP="005B7551">
      <w:pPr>
        <w:spacing w:before="120" w:after="120"/>
        <w:jc w:val="both"/>
        <w:rPr>
          <w:color w:val="000000"/>
          <w:szCs w:val="22"/>
        </w:rPr>
      </w:pPr>
      <w:r w:rsidRPr="003A167F">
        <w:rPr>
          <w:color w:val="000000"/>
          <w:szCs w:val="22"/>
        </w:rPr>
        <w:t>PHIL —Jusqu'à maintenant, tu as vécu... heu...une, deux, trois... heu... huit vies, c'est ça. Et tu vas commencer ta neuvième.</w:t>
      </w:r>
    </w:p>
    <w:p w14:paraId="012E1EBD" w14:textId="77777777" w:rsidR="005B7551" w:rsidRPr="003A167F" w:rsidRDefault="005B7551" w:rsidP="005B7551">
      <w:pPr>
        <w:spacing w:before="120" w:after="120"/>
        <w:jc w:val="both"/>
        <w:rPr>
          <w:color w:val="000000"/>
          <w:szCs w:val="22"/>
        </w:rPr>
      </w:pPr>
      <w:r w:rsidRPr="003A167F">
        <w:rPr>
          <w:color w:val="000000"/>
          <w:szCs w:val="22"/>
        </w:rPr>
        <w:t>SOPHIE — C'est drôle, je ne me souviens de rien d'autre à part ce nom.</w:t>
      </w:r>
    </w:p>
    <w:p w14:paraId="615DF56D" w14:textId="77777777" w:rsidR="005B7551" w:rsidRPr="003A167F" w:rsidRDefault="005B7551" w:rsidP="005B7551">
      <w:pPr>
        <w:spacing w:before="120" w:after="120"/>
        <w:jc w:val="both"/>
        <w:rPr>
          <w:color w:val="000000"/>
          <w:szCs w:val="22"/>
        </w:rPr>
      </w:pPr>
      <w:r w:rsidRPr="003A167F">
        <w:rPr>
          <w:color w:val="000000"/>
          <w:szCs w:val="22"/>
        </w:rPr>
        <w:t>PHIL — Chaque fois, j'efface tout et tout recommence. Mais là, j'ai du mal effacer un coin de ta mémoire.</w:t>
      </w:r>
    </w:p>
    <w:p w14:paraId="6C9D3C59" w14:textId="77777777" w:rsidR="005B7551" w:rsidRPr="003A167F" w:rsidRDefault="005B7551" w:rsidP="005B7551">
      <w:pPr>
        <w:spacing w:before="120" w:after="120"/>
        <w:jc w:val="both"/>
        <w:rPr>
          <w:color w:val="000000"/>
          <w:szCs w:val="22"/>
        </w:rPr>
      </w:pPr>
      <w:r w:rsidRPr="003A167F">
        <w:rPr>
          <w:color w:val="000000"/>
          <w:szCs w:val="22"/>
        </w:rPr>
        <w:t>SOPHIE — Dis-moi, comment c'était dans mes vies antérieures ?</w:t>
      </w:r>
    </w:p>
    <w:p w14:paraId="67212142" w14:textId="77777777" w:rsidR="005B7551" w:rsidRPr="003A167F" w:rsidRDefault="005B7551" w:rsidP="005B7551">
      <w:pPr>
        <w:spacing w:before="120" w:after="120"/>
        <w:jc w:val="both"/>
        <w:rPr>
          <w:color w:val="000000"/>
          <w:szCs w:val="22"/>
        </w:rPr>
      </w:pPr>
      <w:r w:rsidRPr="003A167F">
        <w:rPr>
          <w:color w:val="000000"/>
          <w:szCs w:val="22"/>
        </w:rPr>
        <w:t>PHIL —Je peux bien te le dire, maintenant, puisque tu es douée pour la réminiscence. La première fois, tu étais un dinosaure. Je n'ai pas tellement aimé. Tu étais trop gros. Puis, je t'ai fait poisson dans l'eau. Tu es mort en voulant sortir de l'eau. J'ai voulu te faire oiseau dans l'air, mais non, toi, tu voulais être sur la terre. Alors je t'ai fait serpent, puis mammifère à quatre pattes, puis à deux seulement. Là, sur deux pattes, tu semblais plus à ton aise, mais ce que tu étais laid ! Je t'ai fait singe, gorille, chimpanzé, babouin, rien n'y faisait. Tu étais toujours aussi laid. Alors je t'ai fait homme de la Renaissance. Ah, oui ! Je comprends maintenant. Mais dans ta prochaine vie ce sera très différent. Tu seras une femme du XX</w:t>
      </w:r>
      <w:r w:rsidRPr="003A167F">
        <w:rPr>
          <w:color w:val="000000"/>
          <w:szCs w:val="22"/>
          <w:vertAlign w:val="superscript"/>
        </w:rPr>
        <w:t>e</w:t>
      </w:r>
      <w:r w:rsidRPr="003A167F">
        <w:rPr>
          <w:color w:val="000000"/>
          <w:szCs w:val="22"/>
        </w:rPr>
        <w:t xml:space="preserve"> siècle.</w:t>
      </w:r>
    </w:p>
    <w:p w14:paraId="7D05D5C9" w14:textId="77777777" w:rsidR="005B7551" w:rsidRPr="003A167F" w:rsidRDefault="005B7551" w:rsidP="005B7551">
      <w:pPr>
        <w:spacing w:before="120" w:after="120"/>
        <w:jc w:val="both"/>
        <w:rPr>
          <w:color w:val="000000"/>
          <w:szCs w:val="22"/>
        </w:rPr>
      </w:pPr>
      <w:r w:rsidRPr="003A167F">
        <w:rPr>
          <w:color w:val="000000"/>
          <w:szCs w:val="22"/>
        </w:rPr>
        <w:t>SOPHIE — Homme ? Femme ? Qu'est-ce que c'est ?</w:t>
      </w:r>
    </w:p>
    <w:p w14:paraId="63E7870A" w14:textId="77777777" w:rsidR="005B7551" w:rsidRPr="003A167F" w:rsidRDefault="005B7551" w:rsidP="005B7551">
      <w:pPr>
        <w:spacing w:before="120" w:after="120"/>
        <w:jc w:val="both"/>
        <w:rPr>
          <w:color w:val="000000"/>
          <w:szCs w:val="22"/>
        </w:rPr>
      </w:pPr>
      <w:r w:rsidRPr="003A167F">
        <w:rPr>
          <w:color w:val="000000"/>
          <w:szCs w:val="22"/>
        </w:rPr>
        <w:t>PHIL — Vous êtes la merveille de toutes mes créations : beaux, i</w:t>
      </w:r>
      <w:r w:rsidRPr="003A167F">
        <w:rPr>
          <w:color w:val="000000"/>
          <w:szCs w:val="22"/>
        </w:rPr>
        <w:t>n</w:t>
      </w:r>
      <w:r w:rsidRPr="003A167F">
        <w:rPr>
          <w:color w:val="000000"/>
          <w:szCs w:val="22"/>
        </w:rPr>
        <w:t>telligents et libres.</w:t>
      </w:r>
    </w:p>
    <w:p w14:paraId="443470C3" w14:textId="77777777" w:rsidR="005B7551" w:rsidRPr="003A167F" w:rsidRDefault="005B7551" w:rsidP="005B7551">
      <w:pPr>
        <w:spacing w:before="120" w:after="120"/>
        <w:jc w:val="both"/>
        <w:rPr>
          <w:color w:val="000000"/>
          <w:szCs w:val="22"/>
        </w:rPr>
      </w:pPr>
      <w:r w:rsidRPr="003A167F">
        <w:rPr>
          <w:color w:val="000000"/>
          <w:szCs w:val="22"/>
        </w:rPr>
        <w:t>SOPHIE — Qu'est-ce que ça veut dire ?</w:t>
      </w:r>
    </w:p>
    <w:p w14:paraId="2AD6B26C" w14:textId="77777777" w:rsidR="005B7551" w:rsidRDefault="005B7551" w:rsidP="005B7551">
      <w:pPr>
        <w:spacing w:before="120" w:after="120"/>
        <w:jc w:val="both"/>
        <w:rPr>
          <w:color w:val="000000"/>
          <w:szCs w:val="22"/>
        </w:rPr>
      </w:pPr>
      <w:r>
        <w:rPr>
          <w:color w:val="000000"/>
          <w:szCs w:val="22"/>
        </w:rPr>
        <w:t>[80]</w:t>
      </w:r>
    </w:p>
    <w:p w14:paraId="09879AF3" w14:textId="77777777" w:rsidR="005B7551" w:rsidRPr="003A167F" w:rsidRDefault="005B7551" w:rsidP="005B7551">
      <w:pPr>
        <w:spacing w:before="120" w:after="120"/>
        <w:jc w:val="both"/>
        <w:rPr>
          <w:color w:val="000000"/>
          <w:szCs w:val="22"/>
        </w:rPr>
      </w:pPr>
      <w:r w:rsidRPr="003A167F">
        <w:rPr>
          <w:color w:val="000000"/>
          <w:szCs w:val="22"/>
        </w:rPr>
        <w:t>PHIL — Ça veut dire que j'ai partagé avec vous une parcelle de mes pouvoirs. Vous avez la beauté pour séduire, l'intelligence pour comprendre et la liberté pour choisir.</w:t>
      </w:r>
    </w:p>
    <w:p w14:paraId="32501B38" w14:textId="77777777" w:rsidR="005B7551" w:rsidRPr="003A167F" w:rsidRDefault="005B7551" w:rsidP="005B7551">
      <w:pPr>
        <w:spacing w:before="120" w:after="120"/>
        <w:jc w:val="both"/>
        <w:rPr>
          <w:color w:val="000000"/>
          <w:szCs w:val="22"/>
        </w:rPr>
      </w:pPr>
      <w:r w:rsidRPr="003A167F">
        <w:rPr>
          <w:color w:val="000000"/>
          <w:szCs w:val="22"/>
        </w:rPr>
        <w:t>SOPHIE — Choisir ? Tu m'as dit tout à l'heure que je n'avais pas le choix !</w:t>
      </w:r>
    </w:p>
    <w:p w14:paraId="4630FD00" w14:textId="77777777" w:rsidR="005B7551" w:rsidRPr="003A167F" w:rsidRDefault="005B7551" w:rsidP="005B7551">
      <w:pPr>
        <w:spacing w:before="120" w:after="120"/>
        <w:jc w:val="both"/>
        <w:rPr>
          <w:color w:val="000000"/>
          <w:szCs w:val="22"/>
        </w:rPr>
      </w:pPr>
      <w:r w:rsidRPr="003A167F">
        <w:rPr>
          <w:color w:val="000000"/>
          <w:szCs w:val="22"/>
        </w:rPr>
        <w:t>PHIL — Tu n'as pas le choix de ne pas choisir. Tu dois toujours faire des choix. C'est ça ta liberté.</w:t>
      </w:r>
    </w:p>
    <w:p w14:paraId="6066B1AE" w14:textId="77777777" w:rsidR="005B7551" w:rsidRPr="003A167F" w:rsidRDefault="005B7551" w:rsidP="005B7551">
      <w:pPr>
        <w:spacing w:before="120" w:after="120"/>
        <w:jc w:val="both"/>
        <w:rPr>
          <w:color w:val="000000"/>
          <w:szCs w:val="22"/>
        </w:rPr>
      </w:pPr>
      <w:r w:rsidRPr="003A167F">
        <w:rPr>
          <w:color w:val="000000"/>
          <w:szCs w:val="22"/>
        </w:rPr>
        <w:t>SOPHIE — Toi qui sais tout, Godrot, peux-tu me dire alors ce que je deviendrai dans ma prochaine vie ?</w:t>
      </w:r>
    </w:p>
    <w:p w14:paraId="5EBB4164" w14:textId="77777777" w:rsidR="005B7551" w:rsidRPr="003A167F" w:rsidRDefault="005B7551" w:rsidP="005B7551">
      <w:pPr>
        <w:spacing w:before="120" w:after="120"/>
        <w:jc w:val="both"/>
        <w:rPr>
          <w:color w:val="000000"/>
          <w:szCs w:val="22"/>
        </w:rPr>
      </w:pPr>
      <w:r w:rsidRPr="003A167F">
        <w:rPr>
          <w:color w:val="000000"/>
          <w:szCs w:val="22"/>
        </w:rPr>
        <w:t>PHIL — Bien sûr, puisque je sais tout : passé, présent et avenir.</w:t>
      </w:r>
    </w:p>
    <w:p w14:paraId="50C889B8" w14:textId="77777777" w:rsidR="005B7551" w:rsidRPr="003A167F" w:rsidRDefault="005B7551" w:rsidP="005B7551">
      <w:pPr>
        <w:spacing w:before="120" w:after="120"/>
        <w:jc w:val="both"/>
        <w:rPr>
          <w:color w:val="000000"/>
          <w:szCs w:val="22"/>
        </w:rPr>
      </w:pPr>
      <w:r w:rsidRPr="003A167F">
        <w:rPr>
          <w:color w:val="000000"/>
          <w:szCs w:val="22"/>
        </w:rPr>
        <w:t>SOPHIE — Alors, dis-moi ce qui m'arrivera.</w:t>
      </w:r>
    </w:p>
    <w:p w14:paraId="3858435E" w14:textId="77777777" w:rsidR="005B7551" w:rsidRPr="003A167F" w:rsidRDefault="005B7551" w:rsidP="005B7551">
      <w:pPr>
        <w:spacing w:before="120" w:after="120"/>
        <w:jc w:val="both"/>
        <w:rPr>
          <w:color w:val="000000"/>
          <w:szCs w:val="22"/>
        </w:rPr>
      </w:pPr>
      <w:r w:rsidRPr="003A167F">
        <w:rPr>
          <w:color w:val="000000"/>
          <w:szCs w:val="22"/>
        </w:rPr>
        <w:t>PHIL — Ta génération maîtrisera l'énergie nucléaire. Vous d</w:t>
      </w:r>
      <w:r w:rsidRPr="003A167F">
        <w:rPr>
          <w:color w:val="000000"/>
          <w:szCs w:val="22"/>
        </w:rPr>
        <w:t>e</w:t>
      </w:r>
      <w:r w:rsidRPr="003A167F">
        <w:rPr>
          <w:color w:val="000000"/>
          <w:szCs w:val="22"/>
        </w:rPr>
        <w:t>viendrez si puissants qu'aucun ennemi n'aura d'ascendant sur vous. L'homme seul sera l'ennemi de l'homme.</w:t>
      </w:r>
    </w:p>
    <w:p w14:paraId="2D1D39BA" w14:textId="77777777" w:rsidR="005B7551" w:rsidRPr="003A167F" w:rsidRDefault="005B7551" w:rsidP="005B7551">
      <w:pPr>
        <w:spacing w:before="120" w:after="120"/>
        <w:jc w:val="both"/>
        <w:rPr>
          <w:color w:val="000000"/>
          <w:szCs w:val="22"/>
        </w:rPr>
      </w:pPr>
      <w:r w:rsidRPr="003A167F">
        <w:rPr>
          <w:color w:val="000000"/>
          <w:szCs w:val="22"/>
        </w:rPr>
        <w:t>SOPHIE — Que veux-tu dire ?</w:t>
      </w:r>
    </w:p>
    <w:p w14:paraId="553C6079" w14:textId="77777777" w:rsidR="005B7551" w:rsidRPr="003A167F" w:rsidRDefault="005B7551" w:rsidP="005B7551">
      <w:pPr>
        <w:spacing w:before="120" w:after="120"/>
        <w:jc w:val="both"/>
        <w:rPr>
          <w:color w:val="000000"/>
          <w:szCs w:val="22"/>
        </w:rPr>
      </w:pPr>
      <w:r w:rsidRPr="003A167F">
        <w:rPr>
          <w:color w:val="000000"/>
          <w:szCs w:val="22"/>
        </w:rPr>
        <w:t>PHIL — Vous vous égorgerez entre frères et soeurs. Vous ferez des guerres de plus en plus horribles. Vous anéantirez la nature et, à la fin, vous ferez sauter la planète.</w:t>
      </w:r>
    </w:p>
    <w:p w14:paraId="084DDBE0" w14:textId="77777777" w:rsidR="005B7551" w:rsidRPr="003A167F" w:rsidRDefault="005B7551" w:rsidP="005B7551">
      <w:pPr>
        <w:spacing w:before="120" w:after="120"/>
        <w:jc w:val="both"/>
        <w:rPr>
          <w:color w:val="000000"/>
          <w:szCs w:val="22"/>
        </w:rPr>
      </w:pPr>
      <w:r w:rsidRPr="003A167F">
        <w:rPr>
          <w:color w:val="000000"/>
          <w:szCs w:val="22"/>
        </w:rPr>
        <w:t>SOPHIE — Tu sais donc quand et comment on va mourir ?</w:t>
      </w:r>
    </w:p>
    <w:p w14:paraId="2DF8D2A7" w14:textId="77777777" w:rsidR="005B7551" w:rsidRPr="003A167F" w:rsidRDefault="005B7551" w:rsidP="005B7551">
      <w:pPr>
        <w:spacing w:before="120" w:after="120"/>
        <w:jc w:val="both"/>
        <w:rPr>
          <w:color w:val="000000"/>
          <w:szCs w:val="22"/>
        </w:rPr>
      </w:pPr>
      <w:r w:rsidRPr="003A167F">
        <w:rPr>
          <w:color w:val="000000"/>
          <w:szCs w:val="22"/>
        </w:rPr>
        <w:t>PHIL — Bien sûr. Je sais même par quoi je vous remplacerai.</w:t>
      </w:r>
    </w:p>
    <w:p w14:paraId="3DB625F0" w14:textId="77777777" w:rsidR="005B7551" w:rsidRPr="003A167F" w:rsidRDefault="005B7551" w:rsidP="005B7551">
      <w:pPr>
        <w:spacing w:before="120" w:after="120"/>
        <w:jc w:val="both"/>
        <w:rPr>
          <w:color w:val="000000"/>
          <w:szCs w:val="22"/>
        </w:rPr>
      </w:pPr>
      <w:r w:rsidRPr="003A167F">
        <w:rPr>
          <w:color w:val="000000"/>
          <w:szCs w:val="22"/>
        </w:rPr>
        <w:t>SOPHIE — Ah oui ? Par quoi ?</w:t>
      </w:r>
    </w:p>
    <w:p w14:paraId="0FDA36CA" w14:textId="77777777" w:rsidR="005B7551" w:rsidRPr="003A167F" w:rsidRDefault="005B7551" w:rsidP="005B7551">
      <w:pPr>
        <w:spacing w:before="120" w:after="120"/>
        <w:jc w:val="both"/>
        <w:rPr>
          <w:color w:val="000000"/>
          <w:szCs w:val="22"/>
        </w:rPr>
      </w:pPr>
      <w:r w:rsidRPr="003A167F">
        <w:rPr>
          <w:color w:val="000000"/>
          <w:szCs w:val="22"/>
        </w:rPr>
        <w:t>PHIL — À vrai dire, vous créerez vous-mêmes vos propres de</w:t>
      </w:r>
      <w:r w:rsidRPr="003A167F">
        <w:rPr>
          <w:color w:val="000000"/>
          <w:szCs w:val="22"/>
        </w:rPr>
        <w:t>s</w:t>
      </w:r>
      <w:r w:rsidRPr="003A167F">
        <w:rPr>
          <w:color w:val="000000"/>
          <w:szCs w:val="22"/>
        </w:rPr>
        <w:t>cendants. Vous les appellerez robots et ordinateurs. Ils deviendront plus puissants et plus intelligents que vous, ils n'auront pas cette tare émotive qui vous amène à trop aimer et à trop haïr.</w:t>
      </w:r>
    </w:p>
    <w:p w14:paraId="4174AB9D" w14:textId="77777777" w:rsidR="005B7551" w:rsidRPr="003A167F" w:rsidRDefault="005B7551" w:rsidP="005B7551">
      <w:pPr>
        <w:spacing w:before="120" w:after="120"/>
        <w:jc w:val="both"/>
        <w:rPr>
          <w:color w:val="000000"/>
          <w:szCs w:val="22"/>
        </w:rPr>
      </w:pPr>
      <w:r w:rsidRPr="003A167F">
        <w:rPr>
          <w:color w:val="000000"/>
          <w:szCs w:val="22"/>
        </w:rPr>
        <w:t>SOPHIE — Alors pourquoi ne me fais-tu pas immédiatement sans émotions ?</w:t>
      </w:r>
    </w:p>
    <w:p w14:paraId="33E883C6" w14:textId="77777777" w:rsidR="005B7551" w:rsidRPr="003A167F" w:rsidRDefault="005B7551" w:rsidP="005B7551">
      <w:pPr>
        <w:spacing w:before="120" w:after="120"/>
        <w:jc w:val="both"/>
        <w:rPr>
          <w:color w:val="000000"/>
          <w:szCs w:val="22"/>
        </w:rPr>
      </w:pPr>
      <w:r w:rsidRPr="003A167F">
        <w:rPr>
          <w:color w:val="000000"/>
          <w:szCs w:val="22"/>
        </w:rPr>
        <w:t>PHIL — Pour que tu apprennes toi-même à les contrôler.</w:t>
      </w:r>
    </w:p>
    <w:p w14:paraId="7A13FF52" w14:textId="77777777" w:rsidR="005B7551" w:rsidRDefault="005B7551" w:rsidP="005B7551">
      <w:pPr>
        <w:spacing w:before="120" w:after="120"/>
        <w:jc w:val="both"/>
        <w:rPr>
          <w:color w:val="000000"/>
          <w:szCs w:val="22"/>
        </w:rPr>
      </w:pPr>
      <w:r>
        <w:rPr>
          <w:color w:val="000000"/>
          <w:szCs w:val="22"/>
        </w:rPr>
        <w:t>[81]</w:t>
      </w:r>
    </w:p>
    <w:p w14:paraId="6C36D610" w14:textId="77777777" w:rsidR="005B7551" w:rsidRPr="003A167F" w:rsidRDefault="005B7551" w:rsidP="005B7551">
      <w:pPr>
        <w:spacing w:before="120" w:after="120"/>
        <w:jc w:val="both"/>
        <w:rPr>
          <w:color w:val="000000"/>
          <w:szCs w:val="22"/>
        </w:rPr>
      </w:pPr>
      <w:r w:rsidRPr="003A167F">
        <w:rPr>
          <w:color w:val="000000"/>
          <w:szCs w:val="22"/>
        </w:rPr>
        <w:t>SOPHIE — Mais comment ?</w:t>
      </w:r>
    </w:p>
    <w:p w14:paraId="0EBF0599" w14:textId="77777777" w:rsidR="005B7551" w:rsidRPr="003A167F" w:rsidRDefault="005B7551" w:rsidP="005B7551">
      <w:pPr>
        <w:spacing w:before="120" w:after="120"/>
        <w:jc w:val="both"/>
        <w:rPr>
          <w:color w:val="000000"/>
          <w:szCs w:val="22"/>
        </w:rPr>
      </w:pPr>
      <w:r w:rsidRPr="003A167F">
        <w:rPr>
          <w:color w:val="000000"/>
          <w:szCs w:val="22"/>
        </w:rPr>
        <w:t>PHIL — Je t'ai dotée de raison. Tu devras t'en servir.</w:t>
      </w:r>
    </w:p>
    <w:p w14:paraId="514673B5" w14:textId="77777777" w:rsidR="005B7551" w:rsidRPr="003A167F" w:rsidRDefault="005B7551" w:rsidP="005B7551">
      <w:pPr>
        <w:spacing w:before="120" w:after="120"/>
        <w:jc w:val="both"/>
        <w:rPr>
          <w:color w:val="000000"/>
          <w:szCs w:val="22"/>
        </w:rPr>
      </w:pPr>
      <w:r w:rsidRPr="003A167F">
        <w:rPr>
          <w:color w:val="000000"/>
          <w:szCs w:val="22"/>
        </w:rPr>
        <w:t>SOPHIE — Tu veux dire que ma raison va me permettre de contr</w:t>
      </w:r>
      <w:r w:rsidRPr="003A167F">
        <w:rPr>
          <w:color w:val="000000"/>
          <w:szCs w:val="22"/>
        </w:rPr>
        <w:t>ô</w:t>
      </w:r>
      <w:r w:rsidRPr="003A167F">
        <w:rPr>
          <w:color w:val="000000"/>
          <w:szCs w:val="22"/>
        </w:rPr>
        <w:t>ler mes émotions ? Alors pourquoi va-t-on s'entretuer ?</w:t>
      </w:r>
    </w:p>
    <w:p w14:paraId="16D1B847" w14:textId="77777777" w:rsidR="005B7551" w:rsidRPr="003A167F" w:rsidRDefault="005B7551" w:rsidP="005B7551">
      <w:pPr>
        <w:spacing w:before="120" w:after="120"/>
        <w:jc w:val="both"/>
        <w:rPr>
          <w:color w:val="000000"/>
          <w:szCs w:val="22"/>
        </w:rPr>
      </w:pPr>
      <w:r w:rsidRPr="003A167F">
        <w:rPr>
          <w:color w:val="000000"/>
          <w:szCs w:val="22"/>
        </w:rPr>
        <w:t>PHIL — Parce que la raison a sa propre passion : la connaissance. Vous vous battrez pour obtenir le contrôle de l'information qui est n</w:t>
      </w:r>
      <w:r w:rsidRPr="003A167F">
        <w:rPr>
          <w:color w:val="000000"/>
          <w:szCs w:val="22"/>
        </w:rPr>
        <w:t>é</w:t>
      </w:r>
      <w:r w:rsidRPr="003A167F">
        <w:rPr>
          <w:color w:val="000000"/>
          <w:szCs w:val="22"/>
        </w:rPr>
        <w:t>cessaire au développement de la connaissance.</w:t>
      </w:r>
    </w:p>
    <w:p w14:paraId="06974740" w14:textId="77777777" w:rsidR="005B7551" w:rsidRPr="003A167F" w:rsidRDefault="005B7551" w:rsidP="005B7551">
      <w:pPr>
        <w:spacing w:before="120" w:after="120"/>
        <w:jc w:val="both"/>
        <w:rPr>
          <w:color w:val="000000"/>
          <w:szCs w:val="22"/>
        </w:rPr>
      </w:pPr>
      <w:r w:rsidRPr="003A167F">
        <w:rPr>
          <w:color w:val="000000"/>
          <w:szCs w:val="22"/>
        </w:rPr>
        <w:t>SOPHIE — N'y a-t-il aucun espoir ?</w:t>
      </w:r>
    </w:p>
    <w:p w14:paraId="7495125A" w14:textId="77777777" w:rsidR="005B7551" w:rsidRPr="003A167F" w:rsidRDefault="005B7551" w:rsidP="005B7551">
      <w:pPr>
        <w:spacing w:before="120" w:after="120"/>
        <w:jc w:val="both"/>
        <w:rPr>
          <w:color w:val="000000"/>
          <w:szCs w:val="22"/>
        </w:rPr>
      </w:pPr>
      <w:r w:rsidRPr="003A167F">
        <w:rPr>
          <w:color w:val="000000"/>
          <w:szCs w:val="22"/>
        </w:rPr>
        <w:t>PHIL — Je ne me trompe jamais.</w:t>
      </w:r>
    </w:p>
    <w:p w14:paraId="15EDF811" w14:textId="77777777" w:rsidR="005B7551" w:rsidRPr="003A167F" w:rsidRDefault="005B7551" w:rsidP="005B7551">
      <w:pPr>
        <w:spacing w:before="120" w:after="120"/>
        <w:jc w:val="both"/>
        <w:rPr>
          <w:color w:val="000000"/>
          <w:szCs w:val="22"/>
        </w:rPr>
      </w:pPr>
      <w:r w:rsidRPr="003A167F">
        <w:rPr>
          <w:color w:val="000000"/>
          <w:szCs w:val="22"/>
        </w:rPr>
        <w:t>SOPHIE — C'est absurde ! En somme, on passe de tout à rien, éternellement ?</w:t>
      </w:r>
    </w:p>
    <w:p w14:paraId="655250E8" w14:textId="77777777" w:rsidR="005B7551" w:rsidRPr="003A167F" w:rsidRDefault="005B7551" w:rsidP="005B7551">
      <w:pPr>
        <w:spacing w:before="120" w:after="120"/>
        <w:jc w:val="both"/>
        <w:rPr>
          <w:color w:val="000000"/>
          <w:szCs w:val="22"/>
        </w:rPr>
      </w:pPr>
      <w:r w:rsidRPr="003A167F">
        <w:rPr>
          <w:color w:val="000000"/>
          <w:szCs w:val="22"/>
        </w:rPr>
        <w:t>PHIL — C'est ça, le souffle de l'univers. C'est mon souffle.</w:t>
      </w:r>
    </w:p>
    <w:p w14:paraId="21F6BEFB" w14:textId="77777777" w:rsidR="005B7551" w:rsidRPr="003A167F" w:rsidRDefault="005B7551" w:rsidP="005B7551">
      <w:pPr>
        <w:spacing w:before="120" w:after="120"/>
        <w:jc w:val="both"/>
        <w:rPr>
          <w:color w:val="000000"/>
          <w:szCs w:val="22"/>
        </w:rPr>
      </w:pPr>
      <w:r w:rsidRPr="003A167F">
        <w:rPr>
          <w:color w:val="000000"/>
          <w:szCs w:val="22"/>
        </w:rPr>
        <w:t>SOPHIE — Et si tu n'existais que dans ma tête, Godrot ? Si tu étais juste un rêve que je suis en train de faire ?</w:t>
      </w:r>
    </w:p>
    <w:p w14:paraId="12096FD7" w14:textId="77777777" w:rsidR="005B7551" w:rsidRPr="003A167F" w:rsidRDefault="005B7551" w:rsidP="005B7551">
      <w:pPr>
        <w:spacing w:before="120" w:after="120"/>
        <w:jc w:val="both"/>
        <w:rPr>
          <w:color w:val="000000"/>
          <w:szCs w:val="22"/>
        </w:rPr>
      </w:pPr>
      <w:r w:rsidRPr="003A167F">
        <w:rPr>
          <w:color w:val="000000"/>
          <w:szCs w:val="22"/>
        </w:rPr>
        <w:t>PHIL — Alors il faudrait inventer une autre histoire.</w:t>
      </w:r>
    </w:p>
    <w:p w14:paraId="0F14379E" w14:textId="77777777" w:rsidR="005B7551" w:rsidRPr="003A167F" w:rsidRDefault="005B7551" w:rsidP="005B7551">
      <w:pPr>
        <w:spacing w:before="120" w:after="120"/>
        <w:jc w:val="both"/>
        <w:rPr>
          <w:color w:val="000000"/>
          <w:szCs w:val="22"/>
        </w:rPr>
      </w:pPr>
      <w:r w:rsidRPr="003A167F">
        <w:rPr>
          <w:color w:val="000000"/>
          <w:szCs w:val="22"/>
        </w:rPr>
        <w:t>SOPHIE — Eh bien, moi, j'en veux une autre ! Celle-là est trop i</w:t>
      </w:r>
      <w:r w:rsidRPr="003A167F">
        <w:rPr>
          <w:color w:val="000000"/>
          <w:szCs w:val="22"/>
        </w:rPr>
        <w:t>n</w:t>
      </w:r>
      <w:r w:rsidRPr="003A167F">
        <w:rPr>
          <w:color w:val="000000"/>
          <w:szCs w:val="22"/>
        </w:rPr>
        <w:t>signifiante.</w:t>
      </w:r>
    </w:p>
    <w:p w14:paraId="15A657D5" w14:textId="77777777" w:rsidR="005B7551" w:rsidRPr="003A167F" w:rsidRDefault="005B7551" w:rsidP="005B7551">
      <w:pPr>
        <w:spacing w:before="120" w:after="120"/>
        <w:jc w:val="both"/>
        <w:rPr>
          <w:color w:val="000000"/>
          <w:szCs w:val="22"/>
        </w:rPr>
      </w:pPr>
      <w:r w:rsidRPr="003A167F">
        <w:rPr>
          <w:color w:val="000000"/>
          <w:szCs w:val="22"/>
        </w:rPr>
        <w:t>PHIL — Tu ne peux pas me détruire, surtout si je suis un rêve, car il faudrait que tu cesses de rêver et ça, c'est impossible.</w:t>
      </w:r>
    </w:p>
    <w:p w14:paraId="29843908" w14:textId="77777777" w:rsidR="005B7551" w:rsidRPr="003A167F" w:rsidRDefault="005B7551" w:rsidP="005B7551">
      <w:pPr>
        <w:spacing w:before="120" w:after="120"/>
        <w:jc w:val="both"/>
        <w:rPr>
          <w:color w:val="000000"/>
          <w:szCs w:val="22"/>
        </w:rPr>
      </w:pPr>
      <w:r w:rsidRPr="003A167F">
        <w:rPr>
          <w:color w:val="000000"/>
          <w:szCs w:val="22"/>
        </w:rPr>
        <w:t>[87]</w:t>
      </w:r>
    </w:p>
    <w:p w14:paraId="508CB9A7" w14:textId="77777777" w:rsidR="005B7551" w:rsidRPr="003A167F" w:rsidRDefault="005B7551" w:rsidP="005B7551">
      <w:pPr>
        <w:spacing w:before="120" w:after="120"/>
        <w:jc w:val="both"/>
        <w:rPr>
          <w:color w:val="000000"/>
          <w:szCs w:val="22"/>
        </w:rPr>
      </w:pPr>
      <w:r w:rsidRPr="003A167F">
        <w:rPr>
          <w:color w:val="000000"/>
          <w:szCs w:val="22"/>
        </w:rPr>
        <w:t>SOPHIE — Mais je peux cesser d'exister. N'as-tu pas dit que j'étais libre ?</w:t>
      </w:r>
    </w:p>
    <w:p w14:paraId="41BB1C07" w14:textId="77777777" w:rsidR="005B7551" w:rsidRPr="003A167F" w:rsidRDefault="005B7551" w:rsidP="005B7551">
      <w:pPr>
        <w:spacing w:before="120" w:after="120"/>
        <w:jc w:val="both"/>
        <w:rPr>
          <w:color w:val="000000"/>
          <w:szCs w:val="22"/>
        </w:rPr>
      </w:pPr>
      <w:r w:rsidRPr="003A167F">
        <w:rPr>
          <w:color w:val="000000"/>
          <w:szCs w:val="22"/>
        </w:rPr>
        <w:t>PHIL — Tu mourrais uniquement pour changer l'histoire ? C'est ridicule. Je créerais d'autres êtres pour me distraire, c'est tout.</w:t>
      </w:r>
    </w:p>
    <w:p w14:paraId="422F02A6" w14:textId="77777777" w:rsidR="005B7551" w:rsidRDefault="005B7551" w:rsidP="005B7551">
      <w:pPr>
        <w:spacing w:before="120" w:after="120"/>
        <w:jc w:val="both"/>
        <w:rPr>
          <w:color w:val="000000"/>
          <w:szCs w:val="22"/>
        </w:rPr>
      </w:pPr>
      <w:r w:rsidRPr="003A167F">
        <w:rPr>
          <w:color w:val="000000"/>
          <w:szCs w:val="22"/>
        </w:rPr>
        <w:t>SOPHIE — Eh bien, au moins, je ne serais pas là pour t'amuser !</w:t>
      </w:r>
    </w:p>
    <w:p w14:paraId="2085666F" w14:textId="77777777" w:rsidR="005B7551" w:rsidRPr="003A167F" w:rsidRDefault="005B7551" w:rsidP="005B7551">
      <w:pPr>
        <w:spacing w:before="120" w:after="120"/>
        <w:jc w:val="both"/>
        <w:rPr>
          <w:i/>
          <w:iCs/>
          <w:color w:val="000000"/>
          <w:szCs w:val="22"/>
        </w:rPr>
      </w:pPr>
    </w:p>
    <w:p w14:paraId="38B778C8" w14:textId="77777777" w:rsidR="005B7551" w:rsidRPr="003A167F" w:rsidRDefault="005B7551" w:rsidP="005B7551">
      <w:pPr>
        <w:spacing w:before="120" w:after="120"/>
        <w:jc w:val="both"/>
      </w:pPr>
      <w:r w:rsidRPr="003A167F">
        <w:rPr>
          <w:i/>
          <w:iCs/>
          <w:color w:val="000000"/>
          <w:szCs w:val="22"/>
        </w:rPr>
        <w:t>J'ai retenu mon souffle jusqu'à ce que je m'évanouisse réellement sur le plancher. Phil s'est élancé pour me retenir. J'ai repris lentement conscience. J'ai remarqué que quelqu'un avait rallumé les</w:t>
      </w:r>
      <w:r>
        <w:rPr>
          <w:iCs/>
          <w:color w:val="000000"/>
          <w:szCs w:val="22"/>
        </w:rPr>
        <w:t xml:space="preserve"> [82] </w:t>
      </w:r>
      <w:r>
        <w:rPr>
          <w:i/>
          <w:iCs/>
          <w:color w:val="000000"/>
          <w:szCs w:val="22"/>
        </w:rPr>
        <w:t xml:space="preserve"> </w:t>
      </w:r>
      <w:r w:rsidRPr="003A167F">
        <w:rPr>
          <w:i/>
          <w:iCs/>
          <w:color w:val="000000"/>
          <w:szCs w:val="22"/>
        </w:rPr>
        <w:t>l</w:t>
      </w:r>
      <w:r w:rsidRPr="003A167F">
        <w:rPr>
          <w:i/>
          <w:iCs/>
          <w:color w:val="000000"/>
          <w:szCs w:val="22"/>
        </w:rPr>
        <w:t>u</w:t>
      </w:r>
      <w:r w:rsidRPr="003A167F">
        <w:rPr>
          <w:i/>
          <w:iCs/>
          <w:color w:val="000000"/>
          <w:szCs w:val="22"/>
        </w:rPr>
        <w:t>mières. Personne ne parlait. Phil m'a aidé à saluer l'assistance. Les applaudissements ont débuté, faibles d'abord, puis très nourris ensu</w:t>
      </w:r>
      <w:r w:rsidRPr="003A167F">
        <w:rPr>
          <w:i/>
          <w:iCs/>
          <w:color w:val="000000"/>
          <w:szCs w:val="22"/>
        </w:rPr>
        <w:t>i</w:t>
      </w:r>
      <w:r w:rsidRPr="003A167F">
        <w:rPr>
          <w:i/>
          <w:iCs/>
          <w:color w:val="000000"/>
          <w:szCs w:val="22"/>
        </w:rPr>
        <w:t>te. Phil m'a pris doucement la main et m'a aidée à m'asseoir sur une chaise. C'était terminé. On l'avait fait, notre pièce ! On l'avait jouée ense</w:t>
      </w:r>
      <w:r w:rsidRPr="003A167F">
        <w:rPr>
          <w:i/>
          <w:iCs/>
          <w:color w:val="000000"/>
          <w:szCs w:val="22"/>
        </w:rPr>
        <w:t>m</w:t>
      </w:r>
      <w:r w:rsidRPr="003A167F">
        <w:rPr>
          <w:i/>
          <w:iCs/>
          <w:color w:val="000000"/>
          <w:szCs w:val="22"/>
        </w:rPr>
        <w:t>ble ! On s'est souri tous les deux, heureux qu'on était de notre perfo</w:t>
      </w:r>
      <w:r w:rsidRPr="003A167F">
        <w:rPr>
          <w:i/>
          <w:iCs/>
          <w:color w:val="000000"/>
          <w:szCs w:val="22"/>
        </w:rPr>
        <w:t>r</w:t>
      </w:r>
      <w:r w:rsidRPr="003A167F">
        <w:rPr>
          <w:i/>
          <w:iCs/>
          <w:color w:val="000000"/>
          <w:szCs w:val="22"/>
        </w:rPr>
        <w:t>mance.</w:t>
      </w:r>
    </w:p>
    <w:p w14:paraId="71A15CEE" w14:textId="77777777" w:rsidR="005B7551" w:rsidRPr="003A167F" w:rsidRDefault="005B7551" w:rsidP="005B7551">
      <w:pPr>
        <w:pStyle w:val="c"/>
      </w:pPr>
      <w:r w:rsidRPr="003A167F">
        <w:t>_____________________</w:t>
      </w:r>
    </w:p>
    <w:p w14:paraId="56771337" w14:textId="77777777" w:rsidR="005B7551" w:rsidRDefault="005B7551" w:rsidP="005B7551">
      <w:pPr>
        <w:spacing w:before="120" w:after="120"/>
        <w:jc w:val="both"/>
        <w:rPr>
          <w:i/>
          <w:iCs/>
          <w:color w:val="000000"/>
          <w:szCs w:val="22"/>
        </w:rPr>
      </w:pPr>
    </w:p>
    <w:p w14:paraId="31290F74" w14:textId="77777777" w:rsidR="005B7551" w:rsidRPr="003A167F" w:rsidRDefault="005B7551" w:rsidP="005B7551">
      <w:pPr>
        <w:spacing w:before="120" w:after="120"/>
        <w:jc w:val="both"/>
        <w:rPr>
          <w:color w:val="000000"/>
          <w:szCs w:val="22"/>
        </w:rPr>
      </w:pPr>
      <w:r w:rsidRPr="003A167F">
        <w:rPr>
          <w:i/>
          <w:iCs/>
          <w:color w:val="000000"/>
          <w:szCs w:val="22"/>
        </w:rPr>
        <w:t>Bon. Je reprends le crayon. Sophie s'est endormie en écrivant. Après une telle soirée, elle doit être vidée, c'est sûr. Les présentations terminées, toute la classe s'est retrouvée au Souterrain. Même mo</w:t>
      </w:r>
      <w:r w:rsidRPr="003A167F">
        <w:rPr>
          <w:i/>
          <w:iCs/>
          <w:color w:val="000000"/>
          <w:szCs w:val="22"/>
        </w:rPr>
        <w:t>n</w:t>
      </w:r>
      <w:r w:rsidRPr="003A167F">
        <w:rPr>
          <w:i/>
          <w:iCs/>
          <w:color w:val="000000"/>
          <w:szCs w:val="22"/>
        </w:rPr>
        <w:t>sieur Diogène y était, pour fêter la fin des cours. Dédé ne tarissait pas d'éloges au sujet de notre impro. Il était très ému.</w:t>
      </w:r>
    </w:p>
    <w:p w14:paraId="0F42B341" w14:textId="77777777" w:rsidR="005B7551" w:rsidRDefault="005B7551" w:rsidP="005B7551">
      <w:pPr>
        <w:spacing w:before="120" w:after="120"/>
        <w:jc w:val="both"/>
        <w:rPr>
          <w:color w:val="000000"/>
          <w:szCs w:val="22"/>
        </w:rPr>
      </w:pPr>
    </w:p>
    <w:p w14:paraId="0CE37D7D" w14:textId="77777777" w:rsidR="005B7551" w:rsidRDefault="005B7551" w:rsidP="005B7551">
      <w:pPr>
        <w:spacing w:before="120" w:after="120"/>
        <w:jc w:val="both"/>
        <w:rPr>
          <w:color w:val="000000"/>
          <w:szCs w:val="22"/>
        </w:rPr>
      </w:pPr>
      <w:r w:rsidRPr="003A167F">
        <w:rPr>
          <w:color w:val="000000"/>
          <w:szCs w:val="22"/>
        </w:rPr>
        <w:t>DÉDÉ — Comment avez-vous pu voir si grand, si loin ? C'était tellement émouvant !</w:t>
      </w:r>
    </w:p>
    <w:p w14:paraId="0E51D2B8" w14:textId="77777777" w:rsidR="005B7551" w:rsidRPr="003A167F" w:rsidRDefault="005B7551" w:rsidP="005B7551">
      <w:pPr>
        <w:spacing w:before="120" w:after="120"/>
        <w:jc w:val="both"/>
        <w:rPr>
          <w:i/>
          <w:iCs/>
          <w:color w:val="000000"/>
          <w:szCs w:val="22"/>
        </w:rPr>
      </w:pPr>
    </w:p>
    <w:p w14:paraId="740D9A0F" w14:textId="77777777" w:rsidR="005B7551" w:rsidRPr="003A167F" w:rsidRDefault="005B7551" w:rsidP="005B7551">
      <w:pPr>
        <w:spacing w:before="120" w:after="120"/>
        <w:jc w:val="both"/>
        <w:rPr>
          <w:color w:val="000000"/>
          <w:szCs w:val="22"/>
        </w:rPr>
      </w:pPr>
      <w:r w:rsidRPr="003A167F">
        <w:rPr>
          <w:i/>
          <w:iCs/>
          <w:color w:val="000000"/>
          <w:szCs w:val="22"/>
        </w:rPr>
        <w:t>J'étais gêné. Je n'avais pas reparlé à Dédé depuis qu'il m'avait a</w:t>
      </w:r>
      <w:r w:rsidRPr="003A167F">
        <w:rPr>
          <w:i/>
          <w:iCs/>
          <w:color w:val="000000"/>
          <w:szCs w:val="22"/>
        </w:rPr>
        <w:t>n</w:t>
      </w:r>
      <w:r w:rsidRPr="003A167F">
        <w:rPr>
          <w:i/>
          <w:iCs/>
          <w:color w:val="000000"/>
          <w:szCs w:val="22"/>
        </w:rPr>
        <w:t>noncé son changement de vie. J'ai voulu lui fermer le clapet :</w:t>
      </w:r>
    </w:p>
    <w:p w14:paraId="48DC1AA6" w14:textId="77777777" w:rsidR="005B7551" w:rsidRDefault="005B7551" w:rsidP="005B7551">
      <w:pPr>
        <w:spacing w:before="120" w:after="120"/>
        <w:jc w:val="both"/>
        <w:rPr>
          <w:color w:val="000000"/>
          <w:szCs w:val="22"/>
        </w:rPr>
      </w:pPr>
    </w:p>
    <w:p w14:paraId="3EF72D0B" w14:textId="77777777" w:rsidR="005B7551" w:rsidRPr="003A167F" w:rsidRDefault="005B7551" w:rsidP="005B7551">
      <w:pPr>
        <w:spacing w:before="120" w:after="120"/>
        <w:jc w:val="both"/>
        <w:rPr>
          <w:color w:val="000000"/>
          <w:szCs w:val="22"/>
        </w:rPr>
      </w:pPr>
      <w:r w:rsidRPr="003A167F">
        <w:rPr>
          <w:color w:val="000000"/>
          <w:szCs w:val="22"/>
        </w:rPr>
        <w:t>PHIL — Ça va, Dédé ! Arrête ta sérénade. J'ai seulement suivi S</w:t>
      </w:r>
      <w:r w:rsidRPr="003A167F">
        <w:rPr>
          <w:color w:val="000000"/>
          <w:szCs w:val="22"/>
        </w:rPr>
        <w:t>o</w:t>
      </w:r>
      <w:r w:rsidRPr="003A167F">
        <w:rPr>
          <w:color w:val="000000"/>
          <w:szCs w:val="22"/>
        </w:rPr>
        <w:t>phie. Tu connais l'impro mieux que moi : quand un joueur lance une idée, l'autre enchaîne. On ne sait jamais où ça va nous mener.</w:t>
      </w:r>
    </w:p>
    <w:p w14:paraId="2B87D790" w14:textId="77777777" w:rsidR="005B7551" w:rsidRPr="003A167F" w:rsidRDefault="005B7551" w:rsidP="005B7551">
      <w:pPr>
        <w:spacing w:before="120" w:after="120"/>
        <w:jc w:val="both"/>
        <w:rPr>
          <w:color w:val="000000"/>
          <w:szCs w:val="22"/>
        </w:rPr>
      </w:pPr>
      <w:r w:rsidRPr="003A167F">
        <w:rPr>
          <w:color w:val="000000"/>
          <w:szCs w:val="22"/>
        </w:rPr>
        <w:t>DIOGÈNE — Vous avez très bien illustré la pensée de Nietzsche qui disait que Dieu est mort</w:t>
      </w:r>
    </w:p>
    <w:p w14:paraId="15657D9E" w14:textId="77777777" w:rsidR="005B7551" w:rsidRPr="003A167F" w:rsidRDefault="005B7551" w:rsidP="005B7551">
      <w:pPr>
        <w:spacing w:before="120" w:after="120"/>
        <w:jc w:val="both"/>
        <w:rPr>
          <w:color w:val="000000"/>
          <w:szCs w:val="22"/>
        </w:rPr>
      </w:pPr>
      <w:r w:rsidRPr="003A167F">
        <w:rPr>
          <w:color w:val="000000"/>
          <w:szCs w:val="22"/>
        </w:rPr>
        <w:t>ÉRIC —Je ne connais pas Nietzsche, mais ce que j'ai vu dans la pièce de Phil et Sophie me semble décrire parfaitement notre situation absurde dans le monde.</w:t>
      </w:r>
    </w:p>
    <w:p w14:paraId="7190C2C1" w14:textId="77777777" w:rsidR="005B7551" w:rsidRPr="003A167F" w:rsidRDefault="005B7551" w:rsidP="005B7551">
      <w:pPr>
        <w:spacing w:before="120" w:after="120"/>
        <w:jc w:val="both"/>
        <w:rPr>
          <w:color w:val="000000"/>
          <w:szCs w:val="22"/>
        </w:rPr>
      </w:pPr>
      <w:r w:rsidRPr="003A167F">
        <w:rPr>
          <w:color w:val="000000"/>
          <w:szCs w:val="22"/>
        </w:rPr>
        <w:t>M. DIOGÈNE — Là, tu rejoins plutôt la position de gens comme Sartre et Camus. Ils croient, comme toi, décrire la réalité telle qu'elle est : noire et sans espoir.</w:t>
      </w:r>
    </w:p>
    <w:p w14:paraId="598C5455" w14:textId="77777777" w:rsidR="005B7551" w:rsidRPr="003A167F" w:rsidRDefault="005B7551" w:rsidP="005B7551">
      <w:pPr>
        <w:spacing w:before="120" w:after="120"/>
        <w:jc w:val="both"/>
        <w:rPr>
          <w:color w:val="000000"/>
          <w:szCs w:val="22"/>
        </w:rPr>
      </w:pPr>
      <w:r w:rsidRPr="003A167F">
        <w:rPr>
          <w:color w:val="000000"/>
          <w:szCs w:val="22"/>
        </w:rPr>
        <w:t>FRANCE — Moi, il me semble que je ne pourrais pas vivre sans l'espoir qu'un jour on vivra au Paradis avec Dieu.</w:t>
      </w:r>
    </w:p>
    <w:p w14:paraId="778C2235" w14:textId="77777777" w:rsidR="005B7551" w:rsidRDefault="005B7551" w:rsidP="005B7551">
      <w:pPr>
        <w:spacing w:before="120" w:after="120"/>
        <w:jc w:val="both"/>
        <w:rPr>
          <w:color w:val="000000"/>
          <w:szCs w:val="22"/>
        </w:rPr>
      </w:pPr>
      <w:r>
        <w:rPr>
          <w:color w:val="000000"/>
          <w:szCs w:val="22"/>
        </w:rPr>
        <w:t>[83]</w:t>
      </w:r>
    </w:p>
    <w:p w14:paraId="56094995" w14:textId="77777777" w:rsidR="005B7551" w:rsidRPr="003A167F" w:rsidRDefault="005B7551" w:rsidP="005B7551">
      <w:pPr>
        <w:spacing w:before="120" w:after="120"/>
        <w:jc w:val="both"/>
        <w:rPr>
          <w:color w:val="000000"/>
          <w:szCs w:val="22"/>
        </w:rPr>
      </w:pPr>
      <w:r w:rsidRPr="003A167F">
        <w:rPr>
          <w:color w:val="000000"/>
          <w:szCs w:val="22"/>
        </w:rPr>
        <w:t>SOPHIE — Au contraire, France, c'est quand tu abandonnes tout espoir en un paradis chimérique, au moment où tu ne peux plus com</w:t>
      </w:r>
      <w:r w:rsidRPr="003A167F">
        <w:rPr>
          <w:color w:val="000000"/>
          <w:szCs w:val="22"/>
        </w:rPr>
        <w:t>p</w:t>
      </w:r>
      <w:r w:rsidRPr="003A167F">
        <w:rPr>
          <w:color w:val="000000"/>
          <w:szCs w:val="22"/>
        </w:rPr>
        <w:t>ter que sur toi-même, que tu donnes un sens à ta propre vie.</w:t>
      </w:r>
    </w:p>
    <w:p w14:paraId="3D58BC8F" w14:textId="77777777" w:rsidR="005B7551" w:rsidRPr="003A167F" w:rsidRDefault="005B7551" w:rsidP="005B7551">
      <w:pPr>
        <w:spacing w:before="120" w:after="120"/>
        <w:jc w:val="both"/>
        <w:rPr>
          <w:color w:val="000000"/>
          <w:szCs w:val="22"/>
        </w:rPr>
      </w:pPr>
      <w:r w:rsidRPr="003A167F">
        <w:rPr>
          <w:color w:val="000000"/>
          <w:szCs w:val="22"/>
        </w:rPr>
        <w:t>PHIL — Oui. Et c'est là que tu te retrouves seule ; mais en même temps, tu deviens entièrement libre de faire ce que tu veux de ta vie.</w:t>
      </w:r>
    </w:p>
    <w:p w14:paraId="10469537" w14:textId="77777777" w:rsidR="005B7551" w:rsidRPr="003A167F" w:rsidRDefault="005B7551" w:rsidP="005B7551">
      <w:pPr>
        <w:spacing w:before="120" w:after="120"/>
        <w:jc w:val="both"/>
        <w:rPr>
          <w:color w:val="000000"/>
          <w:szCs w:val="22"/>
        </w:rPr>
      </w:pPr>
      <w:r w:rsidRPr="003A167F">
        <w:rPr>
          <w:color w:val="000000"/>
          <w:szCs w:val="22"/>
        </w:rPr>
        <w:t>M. DIOGÈNE — Sartre résume cette position en disant que c'est l'existence qui précède l'essence, et non l'inverse.</w:t>
      </w:r>
    </w:p>
    <w:p w14:paraId="7ED71B98" w14:textId="77777777" w:rsidR="005B7551" w:rsidRPr="003A167F" w:rsidRDefault="005B7551" w:rsidP="005B7551">
      <w:pPr>
        <w:spacing w:before="120" w:after="120"/>
        <w:jc w:val="both"/>
        <w:rPr>
          <w:color w:val="000000"/>
          <w:szCs w:val="22"/>
        </w:rPr>
      </w:pPr>
      <w:r w:rsidRPr="003A167F">
        <w:rPr>
          <w:color w:val="000000"/>
          <w:szCs w:val="22"/>
        </w:rPr>
        <w:t>PATRICIA — Mais qu'est-ce que ça veut dire exactement ? Je ne comprends rien à votre charabia.</w:t>
      </w:r>
    </w:p>
    <w:p w14:paraId="1D4A9467" w14:textId="77777777" w:rsidR="005B7551" w:rsidRPr="003A167F" w:rsidRDefault="005B7551" w:rsidP="005B7551">
      <w:pPr>
        <w:spacing w:before="120" w:after="120"/>
        <w:jc w:val="both"/>
        <w:rPr>
          <w:color w:val="000000"/>
          <w:szCs w:val="22"/>
        </w:rPr>
      </w:pPr>
      <w:r w:rsidRPr="003A167F">
        <w:rPr>
          <w:color w:val="000000"/>
          <w:szCs w:val="22"/>
        </w:rPr>
        <w:t>PHIL — Ça veut simplement dire que nous ne sommes pas déte</w:t>
      </w:r>
      <w:r w:rsidRPr="003A167F">
        <w:rPr>
          <w:color w:val="000000"/>
          <w:szCs w:val="22"/>
        </w:rPr>
        <w:t>r</w:t>
      </w:r>
      <w:r w:rsidRPr="003A167F">
        <w:rPr>
          <w:color w:val="000000"/>
          <w:szCs w:val="22"/>
        </w:rPr>
        <w:t>minés à l'avance par une quelconque nature humaine. C'est nous qui définissons cette nature à partir de notre propre projet de vie.</w:t>
      </w:r>
    </w:p>
    <w:p w14:paraId="512BE266" w14:textId="77777777" w:rsidR="005B7551" w:rsidRPr="003A167F" w:rsidRDefault="005B7551" w:rsidP="005B7551">
      <w:pPr>
        <w:spacing w:before="120" w:after="120"/>
        <w:jc w:val="both"/>
        <w:rPr>
          <w:color w:val="000000"/>
          <w:szCs w:val="22"/>
        </w:rPr>
      </w:pPr>
      <w:r w:rsidRPr="003A167F">
        <w:rPr>
          <w:color w:val="000000"/>
          <w:szCs w:val="22"/>
        </w:rPr>
        <w:t>M. DIOGÈNE — Il faut admettre quand même que l'existentiali</w:t>
      </w:r>
      <w:r w:rsidRPr="003A167F">
        <w:rPr>
          <w:color w:val="000000"/>
          <w:szCs w:val="22"/>
        </w:rPr>
        <w:t>s</w:t>
      </w:r>
      <w:r w:rsidRPr="003A167F">
        <w:rPr>
          <w:color w:val="000000"/>
          <w:szCs w:val="22"/>
        </w:rPr>
        <w:t>me n'exclut pas l'existence de Dieu. Il y a des existentialistes chrétiens qui reconnaissent qu'il y a encore des mystères dans l'univers, dont c</w:t>
      </w:r>
      <w:r w:rsidRPr="003A167F">
        <w:rPr>
          <w:color w:val="000000"/>
          <w:szCs w:val="22"/>
        </w:rPr>
        <w:t>e</w:t>
      </w:r>
      <w:r w:rsidRPr="003A167F">
        <w:rPr>
          <w:color w:val="000000"/>
          <w:szCs w:val="22"/>
        </w:rPr>
        <w:t>lui de la venue d'un dieu incarné en être humain.</w:t>
      </w:r>
    </w:p>
    <w:p w14:paraId="1B9938A0" w14:textId="77777777" w:rsidR="005B7551" w:rsidRDefault="005B7551" w:rsidP="005B7551">
      <w:pPr>
        <w:spacing w:before="120" w:after="120"/>
        <w:jc w:val="both"/>
        <w:rPr>
          <w:color w:val="000000"/>
          <w:szCs w:val="22"/>
        </w:rPr>
      </w:pPr>
      <w:r w:rsidRPr="003A167F">
        <w:rPr>
          <w:color w:val="000000"/>
          <w:szCs w:val="22"/>
        </w:rPr>
        <w:t>MICHEL — Ouais... Mais ça, c'est pour les chrétiens. Moi, je ne suis pas croyant, et pour moi, tout ce qui compte, c'est ici et maint</w:t>
      </w:r>
      <w:r w:rsidRPr="003A167F">
        <w:rPr>
          <w:color w:val="000000"/>
          <w:szCs w:val="22"/>
        </w:rPr>
        <w:t>e</w:t>
      </w:r>
      <w:r w:rsidRPr="003A167F">
        <w:rPr>
          <w:color w:val="000000"/>
          <w:szCs w:val="22"/>
        </w:rPr>
        <w:t>nant. Demain, c'est une autre affaire. La mort, on y pensera quand on y sera.</w:t>
      </w:r>
    </w:p>
    <w:p w14:paraId="601E163C" w14:textId="77777777" w:rsidR="005B7551" w:rsidRPr="003A167F" w:rsidRDefault="005B7551" w:rsidP="005B7551">
      <w:pPr>
        <w:spacing w:before="120" w:after="120"/>
        <w:jc w:val="both"/>
        <w:rPr>
          <w:i/>
          <w:iCs/>
          <w:color w:val="000000"/>
          <w:szCs w:val="22"/>
        </w:rPr>
      </w:pPr>
    </w:p>
    <w:p w14:paraId="7D47D9E7" w14:textId="77777777" w:rsidR="005B7551" w:rsidRPr="003A167F" w:rsidRDefault="005B7551" w:rsidP="005B7551">
      <w:pPr>
        <w:spacing w:before="120" w:after="120"/>
        <w:jc w:val="both"/>
        <w:rPr>
          <w:color w:val="000000"/>
          <w:szCs w:val="22"/>
        </w:rPr>
      </w:pPr>
      <w:r w:rsidRPr="003A167F">
        <w:rPr>
          <w:i/>
          <w:iCs/>
          <w:color w:val="000000"/>
          <w:szCs w:val="22"/>
        </w:rPr>
        <w:t xml:space="preserve">Soudain, M. Diogène a levé son verre et crié à tue-tête : </w:t>
      </w:r>
    </w:p>
    <w:p w14:paraId="487F7884" w14:textId="77777777" w:rsidR="005B7551" w:rsidRDefault="005B7551" w:rsidP="005B7551">
      <w:pPr>
        <w:spacing w:before="120" w:after="120"/>
        <w:jc w:val="both"/>
        <w:rPr>
          <w:color w:val="000000"/>
          <w:szCs w:val="22"/>
        </w:rPr>
      </w:pPr>
    </w:p>
    <w:p w14:paraId="5D3F34B2" w14:textId="77777777" w:rsidR="005B7551" w:rsidRDefault="005B7551" w:rsidP="005B7551">
      <w:pPr>
        <w:spacing w:before="120" w:after="120"/>
        <w:jc w:val="both"/>
        <w:rPr>
          <w:color w:val="000000"/>
          <w:szCs w:val="22"/>
        </w:rPr>
      </w:pPr>
      <w:r w:rsidRPr="003A167F">
        <w:rPr>
          <w:color w:val="000000"/>
          <w:szCs w:val="22"/>
        </w:rPr>
        <w:t>M. DIOGÈNE — Carpe diem !</w:t>
      </w:r>
    </w:p>
    <w:p w14:paraId="5CD57B36" w14:textId="77777777" w:rsidR="005B7551" w:rsidRPr="003A167F" w:rsidRDefault="005B7551" w:rsidP="005B7551">
      <w:pPr>
        <w:spacing w:before="120" w:after="120"/>
        <w:jc w:val="both"/>
        <w:rPr>
          <w:i/>
          <w:iCs/>
          <w:color w:val="000000"/>
          <w:szCs w:val="22"/>
        </w:rPr>
      </w:pPr>
    </w:p>
    <w:p w14:paraId="04E4ABB3" w14:textId="77777777" w:rsidR="005B7551" w:rsidRPr="003A167F" w:rsidRDefault="005B7551" w:rsidP="005B7551">
      <w:pPr>
        <w:spacing w:before="120" w:after="120"/>
        <w:jc w:val="both"/>
        <w:rPr>
          <w:color w:val="000000"/>
          <w:szCs w:val="22"/>
        </w:rPr>
      </w:pPr>
      <w:r w:rsidRPr="003A167F">
        <w:rPr>
          <w:i/>
          <w:iCs/>
          <w:color w:val="000000"/>
          <w:szCs w:val="22"/>
        </w:rPr>
        <w:t>Tout le monde s'est tu, surpris par notre prof habituellement si s</w:t>
      </w:r>
      <w:r w:rsidRPr="003A167F">
        <w:rPr>
          <w:i/>
          <w:iCs/>
          <w:color w:val="000000"/>
          <w:szCs w:val="22"/>
        </w:rPr>
        <w:t>é</w:t>
      </w:r>
      <w:r w:rsidRPr="003A167F">
        <w:rPr>
          <w:i/>
          <w:iCs/>
          <w:color w:val="000000"/>
          <w:szCs w:val="22"/>
        </w:rPr>
        <w:t>rieux. C'est Bob qui a fini par prendre la parole.</w:t>
      </w:r>
    </w:p>
    <w:p w14:paraId="539BA6C7" w14:textId="77777777" w:rsidR="005B7551" w:rsidRDefault="005B7551" w:rsidP="005B7551">
      <w:pPr>
        <w:spacing w:before="120" w:after="120"/>
        <w:jc w:val="both"/>
        <w:rPr>
          <w:color w:val="000000"/>
          <w:szCs w:val="22"/>
        </w:rPr>
      </w:pPr>
    </w:p>
    <w:p w14:paraId="1559F557" w14:textId="77777777" w:rsidR="005B7551" w:rsidRDefault="005B7551" w:rsidP="005B7551">
      <w:pPr>
        <w:spacing w:before="120" w:after="120"/>
        <w:jc w:val="both"/>
        <w:rPr>
          <w:color w:val="000000"/>
          <w:szCs w:val="22"/>
        </w:rPr>
      </w:pPr>
      <w:r w:rsidRPr="003A167F">
        <w:rPr>
          <w:color w:val="000000"/>
          <w:szCs w:val="22"/>
        </w:rPr>
        <w:t>BOB — Excusez-moi, monsieur, mais, qu'est-ce que les carpes viennent faire là-dedans ?</w:t>
      </w:r>
    </w:p>
    <w:p w14:paraId="3725C44D" w14:textId="77777777" w:rsidR="005B7551" w:rsidRPr="003A167F" w:rsidRDefault="005B7551" w:rsidP="005B7551">
      <w:pPr>
        <w:spacing w:before="120" w:after="120"/>
        <w:jc w:val="both"/>
        <w:rPr>
          <w:i/>
          <w:iCs/>
          <w:color w:val="000000"/>
          <w:szCs w:val="22"/>
        </w:rPr>
      </w:pPr>
    </w:p>
    <w:p w14:paraId="3EE89291" w14:textId="77777777" w:rsidR="005B7551" w:rsidRPr="003A167F" w:rsidRDefault="005B7551" w:rsidP="005B7551">
      <w:pPr>
        <w:spacing w:before="120" w:after="120"/>
        <w:jc w:val="both"/>
        <w:rPr>
          <w:color w:val="000000"/>
          <w:szCs w:val="22"/>
        </w:rPr>
      </w:pPr>
      <w:r w:rsidRPr="003A167F">
        <w:rPr>
          <w:i/>
          <w:iCs/>
          <w:color w:val="000000"/>
          <w:szCs w:val="22"/>
        </w:rPr>
        <w:t>Monsieur Diogène n'a pas pu retenir un sourire moqueur.</w:t>
      </w:r>
    </w:p>
    <w:p w14:paraId="7B4BA149" w14:textId="77777777" w:rsidR="005B7551" w:rsidRDefault="005B7551" w:rsidP="005B7551">
      <w:pPr>
        <w:spacing w:before="120" w:after="120"/>
        <w:jc w:val="both"/>
        <w:rPr>
          <w:color w:val="000000"/>
          <w:szCs w:val="22"/>
        </w:rPr>
      </w:pPr>
    </w:p>
    <w:p w14:paraId="1F775AD8" w14:textId="77777777" w:rsidR="005B7551" w:rsidRPr="003A167F" w:rsidRDefault="005B7551" w:rsidP="005B7551">
      <w:pPr>
        <w:spacing w:before="120" w:after="120"/>
        <w:jc w:val="both"/>
        <w:rPr>
          <w:color w:val="000000"/>
          <w:szCs w:val="22"/>
        </w:rPr>
      </w:pPr>
      <w:r w:rsidRPr="003A167F">
        <w:rPr>
          <w:color w:val="000000"/>
          <w:szCs w:val="22"/>
        </w:rPr>
        <w:t>M. DIOGÈNE — Non Bob, j'ai dit : « Carpe diem. » C'est du latin. Ça veut dire : saisis le jour, jouis de l'instant de bonheur qui passe, car il ne reviendra jamais.</w:t>
      </w:r>
    </w:p>
    <w:p w14:paraId="40E4C48B" w14:textId="77777777" w:rsidR="005B7551" w:rsidRDefault="005B7551" w:rsidP="005B7551">
      <w:pPr>
        <w:spacing w:before="120" w:after="120"/>
        <w:jc w:val="both"/>
        <w:rPr>
          <w:color w:val="000000"/>
          <w:szCs w:val="22"/>
        </w:rPr>
      </w:pPr>
      <w:r>
        <w:rPr>
          <w:color w:val="000000"/>
          <w:szCs w:val="22"/>
        </w:rPr>
        <w:t>[84]</w:t>
      </w:r>
    </w:p>
    <w:p w14:paraId="2354EB8E" w14:textId="77777777" w:rsidR="005B7551" w:rsidRDefault="005B7551" w:rsidP="005B7551">
      <w:pPr>
        <w:spacing w:before="120" w:after="120"/>
        <w:jc w:val="both"/>
        <w:rPr>
          <w:color w:val="000000"/>
          <w:szCs w:val="22"/>
        </w:rPr>
      </w:pPr>
      <w:r w:rsidRPr="003A167F">
        <w:rPr>
          <w:color w:val="000000"/>
          <w:szCs w:val="22"/>
        </w:rPr>
        <w:t>BOB — Ah oui, j'ai déjà vu ça dans un film. C'est une bonne idée, ça. Alors, si on buvait à la santé de ce Carpe diem ?</w:t>
      </w:r>
    </w:p>
    <w:p w14:paraId="0BDD5F03" w14:textId="77777777" w:rsidR="005B7551" w:rsidRPr="003A167F" w:rsidRDefault="005B7551" w:rsidP="005B7551">
      <w:pPr>
        <w:spacing w:before="120" w:after="120"/>
        <w:jc w:val="both"/>
        <w:rPr>
          <w:i/>
          <w:iCs/>
          <w:color w:val="000000"/>
          <w:szCs w:val="22"/>
        </w:rPr>
      </w:pPr>
    </w:p>
    <w:p w14:paraId="4692A0F3" w14:textId="77777777" w:rsidR="005B7551" w:rsidRPr="003A167F" w:rsidRDefault="005B7551" w:rsidP="005B7551">
      <w:pPr>
        <w:spacing w:before="120" w:after="120"/>
        <w:jc w:val="both"/>
        <w:rPr>
          <w:color w:val="000000"/>
          <w:szCs w:val="22"/>
        </w:rPr>
      </w:pPr>
      <w:r w:rsidRPr="003A167F">
        <w:rPr>
          <w:i/>
          <w:iCs/>
          <w:color w:val="000000"/>
          <w:szCs w:val="22"/>
        </w:rPr>
        <w:t>Tout le monde a levé son verre et crié :</w:t>
      </w:r>
    </w:p>
    <w:p w14:paraId="02356039" w14:textId="77777777" w:rsidR="005B7551" w:rsidRDefault="005B7551" w:rsidP="005B7551">
      <w:pPr>
        <w:spacing w:before="120" w:after="120"/>
        <w:jc w:val="both"/>
        <w:rPr>
          <w:color w:val="000000"/>
          <w:szCs w:val="22"/>
        </w:rPr>
      </w:pPr>
    </w:p>
    <w:p w14:paraId="54B92B4B" w14:textId="77777777" w:rsidR="005B7551" w:rsidRDefault="005B7551" w:rsidP="005B7551">
      <w:pPr>
        <w:spacing w:before="120" w:after="120"/>
        <w:jc w:val="both"/>
        <w:rPr>
          <w:color w:val="000000"/>
          <w:szCs w:val="22"/>
        </w:rPr>
      </w:pPr>
      <w:r w:rsidRPr="003A167F">
        <w:rPr>
          <w:color w:val="000000"/>
          <w:szCs w:val="22"/>
        </w:rPr>
        <w:t>TOUS — Carpe diem !</w:t>
      </w:r>
    </w:p>
    <w:p w14:paraId="5EBECC1D" w14:textId="77777777" w:rsidR="005B7551" w:rsidRPr="003A167F" w:rsidRDefault="005B7551" w:rsidP="005B7551">
      <w:pPr>
        <w:spacing w:before="120" w:after="120"/>
        <w:jc w:val="both"/>
        <w:rPr>
          <w:i/>
          <w:iCs/>
          <w:color w:val="000000"/>
          <w:szCs w:val="22"/>
        </w:rPr>
      </w:pPr>
    </w:p>
    <w:p w14:paraId="58A96CA5" w14:textId="77777777" w:rsidR="005B7551" w:rsidRPr="003A167F" w:rsidRDefault="005B7551" w:rsidP="005B7551">
      <w:pPr>
        <w:spacing w:before="120" w:after="120"/>
        <w:jc w:val="both"/>
        <w:rPr>
          <w:color w:val="000000"/>
          <w:szCs w:val="22"/>
        </w:rPr>
      </w:pPr>
      <w:r w:rsidRPr="003A167F">
        <w:rPr>
          <w:i/>
          <w:iCs/>
          <w:color w:val="000000"/>
          <w:szCs w:val="22"/>
        </w:rPr>
        <w:t>Et le Souterrain s'est empli de l'éclat joyeux de nos rires, jusque tard dans la nuit.</w:t>
      </w:r>
    </w:p>
    <w:p w14:paraId="76B9D64C" w14:textId="77777777" w:rsidR="005B7551" w:rsidRPr="003A167F" w:rsidRDefault="005B7551" w:rsidP="005B7551">
      <w:pPr>
        <w:spacing w:before="120" w:after="120"/>
        <w:jc w:val="both"/>
        <w:rPr>
          <w:color w:val="000000"/>
          <w:szCs w:val="22"/>
        </w:rPr>
      </w:pPr>
    </w:p>
    <w:p w14:paraId="525F1213" w14:textId="77777777" w:rsidR="005B7551" w:rsidRPr="003A167F" w:rsidRDefault="005B7551" w:rsidP="005B7551">
      <w:pPr>
        <w:spacing w:before="120" w:after="120"/>
        <w:jc w:val="both"/>
      </w:pPr>
      <w:r w:rsidRPr="003A167F">
        <w:rPr>
          <w:color w:val="000000"/>
          <w:szCs w:val="22"/>
        </w:rPr>
        <w:t>F I N</w:t>
      </w:r>
    </w:p>
    <w:p w14:paraId="24455578" w14:textId="77777777" w:rsidR="005B7551" w:rsidRDefault="005B7551">
      <w:pPr>
        <w:jc w:val="both"/>
      </w:pPr>
    </w:p>
    <w:p w14:paraId="12ECAC05" w14:textId="77777777" w:rsidR="005B7551" w:rsidRPr="003A167F" w:rsidRDefault="005B7551" w:rsidP="005B7551">
      <w:pPr>
        <w:pStyle w:val="c"/>
      </w:pPr>
      <w:r w:rsidRPr="003A167F">
        <w:t>_____________________</w:t>
      </w:r>
    </w:p>
    <w:sectPr w:rsidR="005B7551" w:rsidRPr="003A167F" w:rsidSect="005B7551">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FA80" w14:textId="77777777" w:rsidR="00A03764" w:rsidRDefault="00A03764">
      <w:r>
        <w:separator/>
      </w:r>
    </w:p>
  </w:endnote>
  <w:endnote w:type="continuationSeparator" w:id="0">
    <w:p w14:paraId="6C931178" w14:textId="77777777" w:rsidR="00A03764" w:rsidRDefault="00A0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Liberation Sans">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35C9" w14:textId="77777777" w:rsidR="00A03764" w:rsidRDefault="00A03764">
      <w:pPr>
        <w:ind w:firstLine="0"/>
      </w:pPr>
      <w:r>
        <w:separator/>
      </w:r>
    </w:p>
  </w:footnote>
  <w:footnote w:type="continuationSeparator" w:id="0">
    <w:p w14:paraId="780DD493" w14:textId="77777777" w:rsidR="00A03764" w:rsidRDefault="00A03764">
      <w:pPr>
        <w:ind w:firstLine="0"/>
      </w:pPr>
      <w:r>
        <w:separator/>
      </w:r>
    </w:p>
  </w:footnote>
  <w:footnote w:id="1">
    <w:p w14:paraId="6FC098D0" w14:textId="77777777" w:rsidR="005B7551" w:rsidRDefault="005B7551">
      <w:pPr>
        <w:pStyle w:val="Notedebasdepage"/>
      </w:pPr>
      <w:r>
        <w:rPr>
          <w:rStyle w:val="Appelnotedebasdep"/>
        </w:rPr>
        <w:t>*</w:t>
      </w:r>
      <w:r>
        <w:t xml:space="preserve"> </w:t>
      </w:r>
      <w:r>
        <w:tab/>
      </w:r>
      <w:proofErr w:type="spellStart"/>
      <w:r w:rsidRPr="00E177A5">
        <w:t>Smatte</w:t>
      </w:r>
      <w:proofErr w:type="spellEnd"/>
      <w:r w:rsidRPr="00E177A5">
        <w:t xml:space="preserve"> | </w:t>
      </w:r>
      <w:proofErr w:type="spellStart"/>
      <w:r w:rsidRPr="00E177A5">
        <w:t>smat</w:t>
      </w:r>
      <w:proofErr w:type="spellEnd"/>
      <w:r>
        <w:t> </w:t>
      </w:r>
      <w:r w:rsidRPr="00E177A5">
        <w:t>: déformation de l'</w:t>
      </w:r>
      <w:proofErr w:type="spellStart"/>
      <w:r w:rsidRPr="00E177A5">
        <w:t>angliscisme</w:t>
      </w:r>
      <w:proofErr w:type="spellEnd"/>
      <w:r w:rsidRPr="00E177A5">
        <w:t xml:space="preserve"> "smart", qui veux dirige "ge</w:t>
      </w:r>
      <w:r w:rsidRPr="00E177A5">
        <w:t>n</w:t>
      </w:r>
      <w:r w:rsidRPr="00E177A5">
        <w:t xml:space="preserve">til", "sympathique" ou "intelligent". Comme c'est un mot utilisé plutôt à l'oral, les orthographes diffèrent (on peut lire </w:t>
      </w:r>
      <w:proofErr w:type="spellStart"/>
      <w:r w:rsidRPr="00E177A5">
        <w:t>smatte</w:t>
      </w:r>
      <w:proofErr w:type="spellEnd"/>
      <w:r w:rsidRPr="00E177A5">
        <w:t xml:space="preserve"> ou </w:t>
      </w:r>
      <w:proofErr w:type="spellStart"/>
      <w:r w:rsidRPr="00E177A5">
        <w:t>smat</w:t>
      </w:r>
      <w:proofErr w:type="spellEnd"/>
      <w:r w:rsidRPr="00E177A5">
        <w:t>). Mais parfois, il être utilisé comme synonyme de "vantard" ou "prétentieux".</w:t>
      </w:r>
      <w:r>
        <w:t xml:space="preserve"> [En ligne] Je parle québécois.com. Consulté le 21 octobre 2021.</w:t>
      </w:r>
      <w:r>
        <w:br/>
      </w:r>
      <w:hyperlink r:id="rId1" w:history="1">
        <w:r w:rsidRPr="009A39E8">
          <w:rPr>
            <w:rStyle w:val="Hyperlien"/>
          </w:rPr>
          <w:t>https://www.je-parle-quebecois.com/lexique/definition/smatte-smat.html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C57D" w14:textId="77777777" w:rsidR="005B7551" w:rsidRDefault="005B7551" w:rsidP="005B755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Gilbert Talbot, Phil et Sophie ou De l’être humain</w:t>
    </w:r>
    <w:r w:rsidRPr="00567B6C">
      <w:rPr>
        <w:rFonts w:ascii="Times New Roman" w:hAnsi="Times New Roman"/>
      </w:rPr>
      <w:t>.</w:t>
    </w:r>
    <w:r w:rsidRPr="00C90835">
      <w:rPr>
        <w:rFonts w:ascii="Times New Roman" w:hAnsi="Times New Roman"/>
      </w:rPr>
      <w:t xml:space="preserve"> </w:t>
    </w:r>
    <w:r>
      <w:rPr>
        <w:rFonts w:ascii="Times New Roman" w:hAnsi="Times New Roman"/>
      </w:rPr>
      <w:t>(1999)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0376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46590F3F" w14:textId="77777777" w:rsidR="005B7551" w:rsidRDefault="005B755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000"/>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0" w:hanging="360"/>
      </w:pPr>
    </w:lvl>
    <w:lvl w:ilvl="1">
      <w:start w:val="1000"/>
      <w:numFmt w:val="upperRoman"/>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000"/>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0"/>
        </w:tabs>
        <w:ind w:left="-4320" w:hanging="360"/>
      </w:pPr>
    </w:lvl>
    <w:lvl w:ilvl="1">
      <w:start w:val="1000"/>
      <w:numFmt w:val="upperRoman"/>
      <w:lvlText w:val="%2."/>
      <w:lvlJc w:val="left"/>
      <w:pPr>
        <w:tabs>
          <w:tab w:val="num" w:pos="0"/>
        </w:tabs>
        <w:ind w:left="-3960" w:hanging="360"/>
      </w:pPr>
    </w:lvl>
    <w:lvl w:ilvl="2">
      <w:start w:val="1"/>
      <w:numFmt w:val="decimal"/>
      <w:lvlText w:val="%3."/>
      <w:lvlJc w:val="left"/>
      <w:pPr>
        <w:tabs>
          <w:tab w:val="num" w:pos="0"/>
        </w:tabs>
        <w:ind w:left="-3600" w:hanging="36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288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160" w:hanging="360"/>
      </w:pPr>
    </w:lvl>
    <w:lvl w:ilvl="7">
      <w:start w:val="1"/>
      <w:numFmt w:val="decimal"/>
      <w:lvlText w:val="%8."/>
      <w:lvlJc w:val="left"/>
      <w:pPr>
        <w:tabs>
          <w:tab w:val="num" w:pos="0"/>
        </w:tabs>
        <w:ind w:left="-1800" w:hanging="360"/>
      </w:pPr>
    </w:lvl>
    <w:lvl w:ilvl="8">
      <w:start w:val="1"/>
      <w:numFmt w:val="decimal"/>
      <w:lvlText w:val="%9."/>
      <w:lvlJc w:val="left"/>
      <w:pPr>
        <w:tabs>
          <w:tab w:val="num" w:pos="0"/>
        </w:tabs>
        <w:ind w:left="-144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000"/>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000"/>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B7551"/>
    <w:rsid w:val="00A03764"/>
    <w:rsid w:val="00C1549C"/>
    <w:rsid w:val="00C77DC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A9C030"/>
  <w15:chartTrackingRefBased/>
  <w15:docId w15:val="{989B20B0-1206-D744-8208-71E7ACEC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A6353"/>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umberingSymbols">
    <w:name w:val="Numbering Symbols"/>
    <w:rsid w:val="008E720D"/>
  </w:style>
  <w:style w:type="paragraph" w:customStyle="1" w:styleId="Heading">
    <w:name w:val="Heading"/>
    <w:basedOn w:val="Normal"/>
    <w:next w:val="Corpsdetexte"/>
    <w:rsid w:val="008E720D"/>
    <w:pPr>
      <w:keepNext/>
      <w:spacing w:before="240" w:after="120"/>
    </w:pPr>
    <w:rPr>
      <w:rFonts w:ascii="Liberation Sans" w:eastAsia="SimSun" w:hAnsi="Liberation Sans" w:cs="Lucida Sans"/>
      <w:szCs w:val="28"/>
    </w:rPr>
  </w:style>
  <w:style w:type="paragraph" w:styleId="Liste">
    <w:name w:val="List"/>
    <w:basedOn w:val="Corpsdetexte"/>
    <w:rsid w:val="008E720D"/>
    <w:pPr>
      <w:ind w:firstLine="360"/>
    </w:pPr>
    <w:rPr>
      <w:rFonts w:cs="Lucida Sans"/>
    </w:rPr>
  </w:style>
  <w:style w:type="paragraph" w:customStyle="1" w:styleId="Index">
    <w:name w:val="Index"/>
    <w:basedOn w:val="Normal"/>
    <w:rsid w:val="008E720D"/>
    <w:pPr>
      <w:suppressLineNumbers/>
    </w:pPr>
    <w:rPr>
      <w:rFonts w:cs="Lucida Sans"/>
    </w:rPr>
  </w:style>
  <w:style w:type="paragraph" w:customStyle="1" w:styleId="TableContents">
    <w:name w:val="Table Contents"/>
    <w:basedOn w:val="Normal"/>
    <w:rsid w:val="008E720D"/>
    <w:pPr>
      <w:suppressLineNumbers/>
    </w:pPr>
  </w:style>
  <w:style w:type="paragraph" w:customStyle="1" w:styleId="TableHeading">
    <w:name w:val="Table Heading"/>
    <w:basedOn w:val="TableContents"/>
    <w:rsid w:val="008E720D"/>
    <w:pPr>
      <w:jc w:val="center"/>
    </w:pPr>
    <w:rPr>
      <w:b/>
      <w:bCs/>
    </w:rPr>
  </w:style>
  <w:style w:type="paragraph" w:customStyle="1" w:styleId="aa">
    <w:name w:val="aa"/>
    <w:basedOn w:val="Normal"/>
    <w:autoRedefine/>
    <w:rsid w:val="008E720D"/>
    <w:pPr>
      <w:spacing w:before="120" w:after="120"/>
      <w:jc w:val="both"/>
    </w:pPr>
    <w:rPr>
      <w:b/>
      <w:i/>
      <w:color w:val="FF0000"/>
      <w:sz w:val="32"/>
      <w:lang w:bidi="fr-FR"/>
    </w:rPr>
  </w:style>
  <w:style w:type="paragraph" w:customStyle="1" w:styleId="b">
    <w:name w:val="b"/>
    <w:basedOn w:val="Normal"/>
    <w:autoRedefine/>
    <w:rsid w:val="008E720D"/>
    <w:pPr>
      <w:spacing w:before="120" w:after="120"/>
      <w:ind w:left="720"/>
    </w:pPr>
    <w:rPr>
      <w:i/>
      <w:color w:val="0000FF"/>
      <w:lang w:eastAsia="fr-FR" w:bidi="fr-FR"/>
    </w:rPr>
  </w:style>
  <w:style w:type="paragraph" w:customStyle="1" w:styleId="bb">
    <w:name w:val="bb"/>
    <w:basedOn w:val="Normal"/>
    <w:rsid w:val="008E720D"/>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8E720D"/>
    <w:rPr>
      <w:rFonts w:ascii="Times New Roman" w:eastAsia="Times New Roman" w:hAnsi="Times New Roman"/>
      <w:color w:val="000080"/>
      <w:sz w:val="24"/>
      <w:lang w:val="fr-CA" w:eastAsia="en-US"/>
    </w:rPr>
  </w:style>
  <w:style w:type="paragraph" w:styleId="Corpsdetexte2">
    <w:name w:val="Body Text 2"/>
    <w:basedOn w:val="Normal"/>
    <w:link w:val="Corpsdetexte2Car"/>
    <w:rsid w:val="008E720D"/>
    <w:pPr>
      <w:jc w:val="both"/>
    </w:pPr>
  </w:style>
  <w:style w:type="character" w:customStyle="1" w:styleId="Corpsdetexte2Car">
    <w:name w:val="Corps de texte 2 Car"/>
    <w:basedOn w:val="Policepardfaut"/>
    <w:link w:val="Corpsdetexte2"/>
    <w:rsid w:val="008E720D"/>
    <w:rPr>
      <w:rFonts w:ascii="Times New Roman" w:eastAsia="Times New Roman" w:hAnsi="Times New Roman"/>
      <w:sz w:val="28"/>
      <w:lang w:val="fr-CA" w:eastAsia="en-US"/>
    </w:rPr>
  </w:style>
  <w:style w:type="paragraph" w:styleId="Corpsdetexte3">
    <w:name w:val="Body Text 3"/>
    <w:basedOn w:val="Normal"/>
    <w:link w:val="Corpsdetexte3Car"/>
    <w:rsid w:val="008E720D"/>
    <w:pPr>
      <w:tabs>
        <w:tab w:val="left" w:pos="510"/>
        <w:tab w:val="left" w:pos="510"/>
      </w:tabs>
      <w:jc w:val="both"/>
    </w:pPr>
  </w:style>
  <w:style w:type="character" w:customStyle="1" w:styleId="Corpsdetexte3Car">
    <w:name w:val="Corps de texte 3 Car"/>
    <w:basedOn w:val="Policepardfaut"/>
    <w:link w:val="Corpsdetexte3"/>
    <w:rsid w:val="008E720D"/>
    <w:rPr>
      <w:rFonts w:ascii="Times New Roman" w:eastAsia="Times New Roman" w:hAnsi="Times New Roman"/>
      <w:sz w:val="28"/>
      <w:lang w:val="fr-CA" w:eastAsia="en-US"/>
    </w:rPr>
  </w:style>
  <w:style w:type="paragraph" w:customStyle="1" w:styleId="dd">
    <w:name w:val="dd"/>
    <w:basedOn w:val="Normal"/>
    <w:autoRedefine/>
    <w:rsid w:val="008E720D"/>
    <w:pPr>
      <w:spacing w:before="120" w:after="120"/>
      <w:ind w:left="1080"/>
    </w:pPr>
    <w:rPr>
      <w:i/>
      <w:color w:val="008000"/>
      <w:lang w:bidi="fr-FR"/>
    </w:rPr>
  </w:style>
  <w:style w:type="character" w:customStyle="1" w:styleId="En-tteCar">
    <w:name w:val="En-tête Car"/>
    <w:basedOn w:val="Policepardfaut"/>
    <w:link w:val="En-tte"/>
    <w:uiPriority w:val="99"/>
    <w:rsid w:val="008E720D"/>
    <w:rPr>
      <w:rFonts w:ascii="GillSans" w:eastAsia="Times New Roman" w:hAnsi="GillSans"/>
      <w:lang w:val="fr-CA" w:eastAsia="en-US"/>
    </w:rPr>
  </w:style>
  <w:style w:type="paragraph" w:customStyle="1" w:styleId="figlgende">
    <w:name w:val="fig légende"/>
    <w:basedOn w:val="Normal0"/>
    <w:rsid w:val="008E720D"/>
    <w:rPr>
      <w:color w:val="000090"/>
      <w:sz w:val="24"/>
      <w:szCs w:val="16"/>
      <w:lang w:eastAsia="fr-FR"/>
    </w:rPr>
  </w:style>
  <w:style w:type="paragraph" w:customStyle="1" w:styleId="figst">
    <w:name w:val="fig st"/>
    <w:basedOn w:val="Normal"/>
    <w:autoRedefine/>
    <w:rsid w:val="008E720D"/>
    <w:pPr>
      <w:spacing w:before="120" w:after="120"/>
      <w:jc w:val="center"/>
    </w:pPr>
    <w:rPr>
      <w:color w:val="000090"/>
      <w:sz w:val="24"/>
      <w:szCs w:val="16"/>
    </w:rPr>
  </w:style>
  <w:style w:type="paragraph" w:customStyle="1" w:styleId="figtitre">
    <w:name w:val="fig titre"/>
    <w:basedOn w:val="Normal"/>
    <w:autoRedefine/>
    <w:rsid w:val="008E720D"/>
    <w:pPr>
      <w:spacing w:before="120" w:after="120"/>
      <w:jc w:val="center"/>
    </w:pPr>
    <w:rPr>
      <w:b/>
      <w:bCs/>
      <w:color w:val="000000"/>
      <w:sz w:val="24"/>
      <w:szCs w:val="12"/>
    </w:rPr>
  </w:style>
  <w:style w:type="character" w:customStyle="1" w:styleId="NotedebasdepageCar">
    <w:name w:val="Note de bas de page Car"/>
    <w:basedOn w:val="Policepardfaut"/>
    <w:link w:val="Notedebasdepage"/>
    <w:rsid w:val="008E720D"/>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8E720D"/>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8E720D"/>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8E720D"/>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8E720D"/>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8E720D"/>
    <w:rPr>
      <w:rFonts w:ascii="Arial" w:eastAsia="Times New Roman" w:hAnsi="Arial"/>
      <w:sz w:val="28"/>
      <w:lang w:val="fr-CA" w:eastAsia="en-US"/>
    </w:rPr>
  </w:style>
  <w:style w:type="character" w:customStyle="1" w:styleId="TitreCar">
    <w:name w:val="Titre Car"/>
    <w:basedOn w:val="Policepardfaut"/>
    <w:link w:val="Titre"/>
    <w:rsid w:val="008E720D"/>
    <w:rPr>
      <w:rFonts w:ascii="Times New Roman" w:eastAsia="Times New Roman" w:hAnsi="Times New Roman"/>
      <w:b/>
      <w:sz w:val="48"/>
      <w:lang w:val="fr-CA" w:eastAsia="en-US"/>
    </w:rPr>
  </w:style>
  <w:style w:type="character" w:customStyle="1" w:styleId="Titre1Car">
    <w:name w:val="Titre 1 Car"/>
    <w:basedOn w:val="Policepardfaut"/>
    <w:link w:val="Titre1"/>
    <w:rsid w:val="008E720D"/>
    <w:rPr>
      <w:rFonts w:eastAsia="Times New Roman"/>
      <w:noProof/>
      <w:lang w:val="fr-CA" w:eastAsia="en-US" w:bidi="ar-SA"/>
    </w:rPr>
  </w:style>
  <w:style w:type="character" w:customStyle="1" w:styleId="Titre2Car">
    <w:name w:val="Titre 2 Car"/>
    <w:basedOn w:val="Policepardfaut"/>
    <w:link w:val="Titre2"/>
    <w:rsid w:val="008E720D"/>
    <w:rPr>
      <w:rFonts w:eastAsia="Times New Roman"/>
      <w:noProof/>
      <w:lang w:val="fr-CA" w:eastAsia="en-US" w:bidi="ar-SA"/>
    </w:rPr>
  </w:style>
  <w:style w:type="character" w:customStyle="1" w:styleId="Titre3Car">
    <w:name w:val="Titre 3 Car"/>
    <w:basedOn w:val="Policepardfaut"/>
    <w:link w:val="Titre3"/>
    <w:rsid w:val="008E720D"/>
    <w:rPr>
      <w:rFonts w:eastAsia="Times New Roman"/>
      <w:noProof/>
      <w:lang w:val="fr-CA" w:eastAsia="en-US" w:bidi="ar-SA"/>
    </w:rPr>
  </w:style>
  <w:style w:type="character" w:customStyle="1" w:styleId="Titre4Car">
    <w:name w:val="Titre 4 Car"/>
    <w:basedOn w:val="Policepardfaut"/>
    <w:link w:val="Titre4"/>
    <w:rsid w:val="008E720D"/>
    <w:rPr>
      <w:rFonts w:eastAsia="Times New Roman"/>
      <w:noProof/>
      <w:lang w:val="fr-CA" w:eastAsia="en-US" w:bidi="ar-SA"/>
    </w:rPr>
  </w:style>
  <w:style w:type="character" w:customStyle="1" w:styleId="Titre5Car">
    <w:name w:val="Titre 5 Car"/>
    <w:basedOn w:val="Policepardfaut"/>
    <w:link w:val="Titre5"/>
    <w:rsid w:val="008E720D"/>
    <w:rPr>
      <w:rFonts w:eastAsia="Times New Roman"/>
      <w:noProof/>
      <w:lang w:val="fr-CA" w:eastAsia="en-US" w:bidi="ar-SA"/>
    </w:rPr>
  </w:style>
  <w:style w:type="character" w:customStyle="1" w:styleId="Titre6Car">
    <w:name w:val="Titre 6 Car"/>
    <w:basedOn w:val="Policepardfaut"/>
    <w:link w:val="Titre6"/>
    <w:rsid w:val="008E720D"/>
    <w:rPr>
      <w:rFonts w:eastAsia="Times New Roman"/>
      <w:noProof/>
      <w:lang w:val="fr-CA" w:eastAsia="en-US" w:bidi="ar-SA"/>
    </w:rPr>
  </w:style>
  <w:style w:type="character" w:customStyle="1" w:styleId="Titre7Car">
    <w:name w:val="Titre 7 Car"/>
    <w:basedOn w:val="Policepardfaut"/>
    <w:link w:val="Titre7"/>
    <w:rsid w:val="008E720D"/>
    <w:rPr>
      <w:rFonts w:eastAsia="Times New Roman"/>
      <w:noProof/>
      <w:lang w:val="fr-CA" w:eastAsia="en-US" w:bidi="ar-SA"/>
    </w:rPr>
  </w:style>
  <w:style w:type="character" w:customStyle="1" w:styleId="Titre8Car">
    <w:name w:val="Titre 8 Car"/>
    <w:basedOn w:val="Policepardfaut"/>
    <w:link w:val="Titre8"/>
    <w:rsid w:val="008E720D"/>
    <w:rPr>
      <w:rFonts w:eastAsia="Times New Roman"/>
      <w:noProof/>
      <w:lang w:val="fr-CA" w:eastAsia="en-US" w:bidi="ar-SA"/>
    </w:rPr>
  </w:style>
  <w:style w:type="character" w:customStyle="1" w:styleId="Titre9Car">
    <w:name w:val="Titre 9 Car"/>
    <w:basedOn w:val="Policepardfaut"/>
    <w:link w:val="Titre9"/>
    <w:rsid w:val="008E720D"/>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loupgout@videotron.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talbotgilbert2@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je-parle-quebecois.com/lexique/definition/smatte-smat.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20300</Words>
  <Characters>111653</Characters>
  <Application>Microsoft Office Word</Application>
  <DocSecurity>0</DocSecurity>
  <Lines>930</Lines>
  <Paragraphs>263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Phil et Sophie.</vt:lpstr>
      <vt:lpstr>Phil et Sophie.</vt:lpstr>
    </vt:vector>
  </TitlesOfParts>
  <Manager>Jean marie Tremblay, sociologue, bénévole, 2021</Manager>
  <Company>Les Classiques des sciences sociales</Company>
  <LinksUpToDate>false</LinksUpToDate>
  <CharactersWithSpaces>131690</CharactersWithSpaces>
  <SharedDoc>false</SharedDoc>
  <HyperlinkBase/>
  <HLinks>
    <vt:vector size="144" baseType="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6815849</vt:i4>
      </vt:variant>
      <vt:variant>
        <vt:i4>42</vt:i4>
      </vt:variant>
      <vt:variant>
        <vt:i4>0</vt:i4>
      </vt:variant>
      <vt:variant>
        <vt:i4>5</vt:i4>
      </vt:variant>
      <vt:variant>
        <vt:lpwstr/>
      </vt:variant>
      <vt:variant>
        <vt:lpwstr>Phil_et_Sophie_chap_VII</vt:lpwstr>
      </vt:variant>
      <vt:variant>
        <vt:i4>6815849</vt:i4>
      </vt:variant>
      <vt:variant>
        <vt:i4>39</vt:i4>
      </vt:variant>
      <vt:variant>
        <vt:i4>0</vt:i4>
      </vt:variant>
      <vt:variant>
        <vt:i4>5</vt:i4>
      </vt:variant>
      <vt:variant>
        <vt:lpwstr/>
      </vt:variant>
      <vt:variant>
        <vt:lpwstr>Phil_et_Sophie_chap_VI</vt:lpwstr>
      </vt:variant>
      <vt:variant>
        <vt:i4>65567</vt:i4>
      </vt:variant>
      <vt:variant>
        <vt:i4>36</vt:i4>
      </vt:variant>
      <vt:variant>
        <vt:i4>0</vt:i4>
      </vt:variant>
      <vt:variant>
        <vt:i4>5</vt:i4>
      </vt:variant>
      <vt:variant>
        <vt:lpwstr/>
      </vt:variant>
      <vt:variant>
        <vt:lpwstr>Phil_et_Sophie_chap_V</vt:lpwstr>
      </vt:variant>
      <vt:variant>
        <vt:i4>7798902</vt:i4>
      </vt:variant>
      <vt:variant>
        <vt:i4>33</vt:i4>
      </vt:variant>
      <vt:variant>
        <vt:i4>0</vt:i4>
      </vt:variant>
      <vt:variant>
        <vt:i4>5</vt:i4>
      </vt:variant>
      <vt:variant>
        <vt:lpwstr/>
      </vt:variant>
      <vt:variant>
        <vt:lpwstr>Phil_et_Sophie_chap_IV</vt:lpwstr>
      </vt:variant>
      <vt:variant>
        <vt:i4>6815862</vt:i4>
      </vt:variant>
      <vt:variant>
        <vt:i4>30</vt:i4>
      </vt:variant>
      <vt:variant>
        <vt:i4>0</vt:i4>
      </vt:variant>
      <vt:variant>
        <vt:i4>5</vt:i4>
      </vt:variant>
      <vt:variant>
        <vt:lpwstr/>
      </vt:variant>
      <vt:variant>
        <vt:lpwstr>Phil_et_Sophie_chap_III</vt:lpwstr>
      </vt:variant>
      <vt:variant>
        <vt:i4>6815862</vt:i4>
      </vt:variant>
      <vt:variant>
        <vt:i4>27</vt:i4>
      </vt:variant>
      <vt:variant>
        <vt:i4>0</vt:i4>
      </vt:variant>
      <vt:variant>
        <vt:i4>5</vt:i4>
      </vt:variant>
      <vt:variant>
        <vt:lpwstr/>
      </vt:variant>
      <vt:variant>
        <vt:lpwstr>Phil_et_Sophie_chap_II</vt:lpwstr>
      </vt:variant>
      <vt:variant>
        <vt:i4>65567</vt:i4>
      </vt:variant>
      <vt:variant>
        <vt:i4>24</vt:i4>
      </vt:variant>
      <vt:variant>
        <vt:i4>0</vt:i4>
      </vt:variant>
      <vt:variant>
        <vt:i4>5</vt:i4>
      </vt:variant>
      <vt:variant>
        <vt:lpwstr/>
      </vt:variant>
      <vt:variant>
        <vt:lpwstr>Phil_et_Sophie_chap_I</vt:lpwstr>
      </vt:variant>
      <vt:variant>
        <vt:i4>6750291</vt:i4>
      </vt:variant>
      <vt:variant>
        <vt:i4>21</vt:i4>
      </vt:variant>
      <vt:variant>
        <vt:i4>0</vt:i4>
      </vt:variant>
      <vt:variant>
        <vt:i4>5</vt:i4>
      </vt:variant>
      <vt:variant>
        <vt:lpwstr/>
      </vt:variant>
      <vt:variant>
        <vt:lpwstr>Phil_et_Sophie_note_de_editeur</vt:lpwstr>
      </vt:variant>
      <vt:variant>
        <vt:i4>7405644</vt:i4>
      </vt:variant>
      <vt:variant>
        <vt:i4>18</vt:i4>
      </vt:variant>
      <vt:variant>
        <vt:i4>0</vt:i4>
      </vt:variant>
      <vt:variant>
        <vt:i4>5</vt:i4>
      </vt:variant>
      <vt:variant>
        <vt:lpwstr>mailto:loupgout@videotron.ca</vt:lpwstr>
      </vt:variant>
      <vt:variant>
        <vt:lpwstr/>
      </vt:variant>
      <vt:variant>
        <vt:i4>655487</vt:i4>
      </vt:variant>
      <vt:variant>
        <vt:i4>15</vt:i4>
      </vt:variant>
      <vt:variant>
        <vt:i4>0</vt:i4>
      </vt:variant>
      <vt:variant>
        <vt:i4>5</vt:i4>
      </vt:variant>
      <vt:variant>
        <vt:lpwstr>mailto:talbotgilbert2@gmail.com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2687031</vt:i4>
      </vt:variant>
      <vt:variant>
        <vt:i4>0</vt:i4>
      </vt:variant>
      <vt:variant>
        <vt:i4>0</vt:i4>
      </vt:variant>
      <vt:variant>
        <vt:i4>5</vt:i4>
      </vt:variant>
      <vt:variant>
        <vt:lpwstr>https://www.je-parle-quebecois.com/lexique/definition/smatte-smat.html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et Sophie.</dc:title>
  <dc:subject/>
  <dc:creator>Gilbert Talbot, philosophe, 1999</dc:creator>
  <cp:keywords>classiques.sc.soc@gmail.com</cp:keywords>
  <dc:description>http://classiques.uqac.ca/</dc:description>
  <cp:lastModifiedBy>Jean-Marie Tremblay</cp:lastModifiedBy>
  <cp:revision>2</cp:revision>
  <cp:lastPrinted>2001-08-26T19:33:00Z</cp:lastPrinted>
  <dcterms:created xsi:type="dcterms:W3CDTF">2021-10-24T23:10:00Z</dcterms:created>
  <dcterms:modified xsi:type="dcterms:W3CDTF">2021-10-24T23:10:00Z</dcterms:modified>
  <cp:category>jean-marie tremblay, sociologue, fondateur, 1993.</cp:category>
</cp:coreProperties>
</file>